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F505" w14:textId="77777777" w:rsidR="0071759B" w:rsidRPr="006A3516" w:rsidRDefault="007B61A0" w:rsidP="007656C2">
      <w:pPr>
        <w:spacing w:after="0" w:line="260" w:lineRule="atLeast"/>
        <w:outlineLvl w:val="0"/>
        <w:rPr>
          <w:rFonts w:asciiTheme="minorHAnsi" w:hAnsiTheme="minorHAnsi" w:cstheme="minorHAnsi"/>
          <w:sz w:val="41"/>
          <w:szCs w:val="41"/>
        </w:rPr>
      </w:pPr>
      <w:r w:rsidRPr="006A3516">
        <w:rPr>
          <w:rFonts w:asciiTheme="minorHAnsi" w:eastAsia="Times New Roman" w:hAnsiTheme="minorHAnsi" w:cstheme="minorHAnsi"/>
          <w:kern w:val="36"/>
          <w:sz w:val="41"/>
          <w:szCs w:val="41"/>
          <w:lang w:eastAsia="nl-NL"/>
        </w:rPr>
        <w:t xml:space="preserve">Privacyreglement van </w:t>
      </w:r>
      <w:r w:rsidR="0071759B" w:rsidRPr="006A3516">
        <w:rPr>
          <w:rFonts w:asciiTheme="minorHAnsi" w:hAnsiTheme="minorHAnsi" w:cstheme="minorHAnsi"/>
          <w:sz w:val="41"/>
          <w:szCs w:val="41"/>
        </w:rPr>
        <w:t>L.B.P.M. Hendrikx</w:t>
      </w:r>
    </w:p>
    <w:p w14:paraId="60487C15" w14:textId="77777777" w:rsidR="007656C2" w:rsidRDefault="007B61A0" w:rsidP="007656C2">
      <w:pPr>
        <w:spacing w:after="0" w:line="260" w:lineRule="atLeast"/>
        <w:rPr>
          <w:rFonts w:asciiTheme="minorHAnsi" w:eastAsia="Times New Roman" w:hAnsiTheme="minorHAnsi" w:cstheme="minorHAnsi"/>
          <w:b/>
          <w:bCs/>
          <w:sz w:val="23"/>
          <w:szCs w:val="23"/>
          <w:lang w:eastAsia="nl-NL"/>
        </w:rPr>
      </w:pPr>
      <w:r w:rsidRPr="006A3516">
        <w:rPr>
          <w:rFonts w:asciiTheme="minorHAnsi" w:eastAsia="Times New Roman" w:hAnsiTheme="minorHAnsi" w:cstheme="minorHAnsi"/>
          <w:b/>
          <w:bCs/>
          <w:sz w:val="23"/>
          <w:szCs w:val="23"/>
          <w:lang w:eastAsia="nl-NL"/>
        </w:rPr>
        <w:t xml:space="preserve">Uw persoonsgegevens en </w:t>
      </w:r>
      <w:r w:rsidR="007656C2" w:rsidRPr="006A3516">
        <w:rPr>
          <w:rFonts w:asciiTheme="minorHAnsi" w:eastAsia="Times New Roman" w:hAnsiTheme="minorHAnsi" w:cstheme="minorHAnsi"/>
          <w:b/>
          <w:bCs/>
          <w:sz w:val="23"/>
          <w:szCs w:val="23"/>
          <w:lang w:eastAsia="nl-NL"/>
        </w:rPr>
        <w:t>uw p</w:t>
      </w:r>
      <w:r w:rsidRPr="006A3516">
        <w:rPr>
          <w:rFonts w:asciiTheme="minorHAnsi" w:eastAsia="Times New Roman" w:hAnsiTheme="minorHAnsi" w:cstheme="minorHAnsi"/>
          <w:b/>
          <w:bCs/>
          <w:sz w:val="23"/>
          <w:szCs w:val="23"/>
          <w:lang w:eastAsia="nl-NL"/>
        </w:rPr>
        <w:t>ri</w:t>
      </w:r>
      <w:r w:rsidR="007656C2" w:rsidRPr="006A3516">
        <w:rPr>
          <w:rFonts w:asciiTheme="minorHAnsi" w:eastAsia="Times New Roman" w:hAnsiTheme="minorHAnsi" w:cstheme="minorHAnsi"/>
          <w:b/>
          <w:bCs/>
          <w:sz w:val="23"/>
          <w:szCs w:val="23"/>
          <w:lang w:eastAsia="nl-NL"/>
        </w:rPr>
        <w:t xml:space="preserve">vacy in onze </w:t>
      </w:r>
      <w:r w:rsidR="006A3516" w:rsidRPr="006A3516">
        <w:rPr>
          <w:rFonts w:asciiTheme="minorHAnsi" w:eastAsia="Times New Roman" w:hAnsiTheme="minorHAnsi" w:cstheme="minorHAnsi"/>
          <w:b/>
          <w:bCs/>
          <w:sz w:val="23"/>
          <w:szCs w:val="23"/>
          <w:lang w:eastAsia="nl-NL"/>
        </w:rPr>
        <w:t>apotheekhoudende huisartsen</w:t>
      </w:r>
      <w:r w:rsidR="001F67A8">
        <w:rPr>
          <w:rFonts w:asciiTheme="minorHAnsi" w:eastAsia="Times New Roman" w:hAnsiTheme="minorHAnsi" w:cstheme="minorHAnsi"/>
          <w:b/>
          <w:bCs/>
          <w:sz w:val="23"/>
          <w:szCs w:val="23"/>
          <w:lang w:eastAsia="nl-NL"/>
        </w:rPr>
        <w:t>praktijk</w:t>
      </w:r>
    </w:p>
    <w:p w14:paraId="57CD2578" w14:textId="77777777" w:rsidR="00373651" w:rsidRPr="006A3516" w:rsidRDefault="00373651" w:rsidP="007656C2">
      <w:pPr>
        <w:spacing w:after="0" w:line="260" w:lineRule="atLeast"/>
        <w:rPr>
          <w:rFonts w:asciiTheme="minorHAnsi" w:eastAsia="Times New Roman" w:hAnsiTheme="minorHAnsi" w:cstheme="minorHAnsi"/>
          <w:b/>
          <w:bCs/>
          <w:sz w:val="23"/>
          <w:szCs w:val="23"/>
          <w:lang w:eastAsia="nl-NL"/>
        </w:rPr>
      </w:pPr>
    </w:p>
    <w:p w14:paraId="74233F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Algemeen</w:t>
      </w:r>
    </w:p>
    <w:p w14:paraId="0743AE28"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De</w:t>
      </w:r>
      <w:r w:rsidR="00373651" w:rsidRPr="006A3516">
        <w:rPr>
          <w:rFonts w:asciiTheme="minorHAnsi" w:eastAsia="Times New Roman" w:hAnsiTheme="minorHAnsi" w:cstheme="minorHAnsi"/>
          <w:sz w:val="22"/>
          <w:lang w:eastAsia="nl-NL"/>
        </w:rPr>
        <w:t xml:space="preserve"> </w:t>
      </w:r>
      <w:r w:rsidR="00A5309A" w:rsidRPr="006A3516">
        <w:rPr>
          <w:rFonts w:asciiTheme="minorHAnsi" w:eastAsia="Times New Roman" w:hAnsiTheme="minorHAnsi" w:cstheme="minorHAnsi"/>
          <w:sz w:val="22"/>
          <w:lang w:eastAsia="nl-NL"/>
        </w:rPr>
        <w:t xml:space="preserve">AVG is de nieuwe wet </w:t>
      </w:r>
      <w:r w:rsidRPr="006A3516">
        <w:rPr>
          <w:rFonts w:asciiTheme="minorHAnsi" w:eastAsia="Times New Roman" w:hAnsiTheme="minorHAnsi" w:cstheme="minorHAnsi"/>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6A3516">
        <w:rPr>
          <w:rFonts w:asciiTheme="minorHAnsi" w:eastAsia="Times New Roman" w:hAnsiTheme="minorHAnsi" w:cstheme="minorHAnsi"/>
          <w:sz w:val="22"/>
          <w:lang w:eastAsia="nl-NL"/>
        </w:rPr>
        <w:t xml:space="preserve"> Dit privacyreglement </w:t>
      </w:r>
      <w:r w:rsidRPr="006A3516">
        <w:rPr>
          <w:rFonts w:asciiTheme="minorHAnsi" w:eastAsia="Times New Roman" w:hAnsiTheme="minorHAnsi" w:cstheme="minorHAnsi"/>
          <w:sz w:val="22"/>
          <w:lang w:eastAsia="nl-NL"/>
        </w:rPr>
        <w:t xml:space="preserve">is bedoeld om u te informeren over uw rechten en onze plichten die gelden op grond van de </w:t>
      </w:r>
      <w:r w:rsidR="00A5309A" w:rsidRPr="006A3516">
        <w:rPr>
          <w:rFonts w:asciiTheme="minorHAnsi" w:eastAsia="Times New Roman" w:hAnsiTheme="minorHAnsi" w:cstheme="minorHAnsi"/>
          <w:sz w:val="22"/>
          <w:lang w:eastAsia="nl-NL"/>
        </w:rPr>
        <w:t xml:space="preserve">AVG </w:t>
      </w:r>
      <w:r w:rsidRPr="006A3516">
        <w:rPr>
          <w:rFonts w:asciiTheme="minorHAnsi" w:eastAsia="Times New Roman" w:hAnsiTheme="minorHAnsi" w:cstheme="minorHAnsi"/>
          <w:sz w:val="22"/>
          <w:lang w:eastAsia="nl-NL"/>
        </w:rPr>
        <w:t>en de WGBO.</w:t>
      </w:r>
    </w:p>
    <w:p w14:paraId="4A7CEB4E" w14:textId="77777777" w:rsidR="00593339" w:rsidRDefault="00593339" w:rsidP="007656C2">
      <w:pPr>
        <w:spacing w:after="0" w:line="260" w:lineRule="atLeast"/>
        <w:rPr>
          <w:rFonts w:asciiTheme="minorHAnsi" w:eastAsia="Times New Roman" w:hAnsiTheme="minorHAnsi" w:cstheme="minorHAnsi"/>
          <w:sz w:val="22"/>
          <w:lang w:eastAsia="nl-NL"/>
        </w:rPr>
      </w:pPr>
    </w:p>
    <w:p w14:paraId="355BE0B6" w14:textId="77777777" w:rsidR="00373651" w:rsidRPr="006A3516" w:rsidRDefault="00593339" w:rsidP="00593339">
      <w:pPr>
        <w:pStyle w:val="Default"/>
        <w:spacing w:after="198"/>
        <w:rPr>
          <w:rFonts w:asciiTheme="minorHAnsi" w:eastAsia="Times New Roman" w:hAnsiTheme="minorHAnsi" w:cstheme="minorHAnsi"/>
          <w:b/>
          <w:bCs/>
          <w:sz w:val="22"/>
          <w:lang w:eastAsia="nl-NL"/>
        </w:rPr>
      </w:pPr>
      <w:r>
        <w:rPr>
          <w:color w:val="auto"/>
          <w:sz w:val="22"/>
          <w:szCs w:val="22"/>
        </w:rPr>
        <w:t xml:space="preserve">Wanneer het – ondanks onze maatregelen - mocht gebeuren dat derden ongeautoriseerd toegang krijgen tot uw gegevens, dan melden wij dat bij de Autoriteit Persoonsgegevens. </w:t>
      </w:r>
    </w:p>
    <w:p w14:paraId="20C863A3" w14:textId="77777777"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Apotheekhoudende huisartsen</w:t>
      </w:r>
      <w:r w:rsidR="00004FD7">
        <w:rPr>
          <w:rFonts w:asciiTheme="minorHAnsi" w:eastAsia="Times New Roman" w:hAnsiTheme="minorHAnsi" w:cstheme="minorHAnsi"/>
          <w:b/>
          <w:bCs/>
          <w:sz w:val="22"/>
          <w:lang w:eastAsia="nl-NL"/>
        </w:rPr>
        <w:t>praktijk</w:t>
      </w:r>
    </w:p>
    <w:p w14:paraId="42A31C90"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In </w:t>
      </w:r>
      <w:r w:rsidR="00131660" w:rsidRPr="006A3516">
        <w:rPr>
          <w:rFonts w:asciiTheme="minorHAnsi" w:eastAsia="Times New Roman" w:hAnsiTheme="minorHAnsi" w:cstheme="minorHAnsi"/>
          <w:sz w:val="22"/>
          <w:lang w:eastAsia="nl-NL"/>
        </w:rPr>
        <w:t>onze</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w:t>
      </w:r>
      <w:r w:rsidR="00004FD7">
        <w:rPr>
          <w:rFonts w:asciiTheme="minorHAnsi" w:eastAsia="Times New Roman" w:hAnsiTheme="minorHAnsi" w:cstheme="minorHAnsi"/>
          <w:sz w:val="22"/>
          <w:lang w:eastAsia="nl-NL"/>
        </w:rPr>
        <w:t>ende huisartsen</w:t>
      </w:r>
      <w:r w:rsidR="00B90462">
        <w:rPr>
          <w:rFonts w:asciiTheme="minorHAnsi" w:eastAsia="Times New Roman" w:hAnsiTheme="minorHAnsi" w:cstheme="minorHAnsi"/>
          <w:sz w:val="22"/>
          <w:lang w:eastAsia="nl-NL"/>
        </w:rPr>
        <w:t xml:space="preserve">praktijk </w:t>
      </w:r>
      <w:r w:rsidR="00004FD7">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kunnen diverse persoonsgegevens </w:t>
      </w:r>
      <w:r w:rsidR="00944122" w:rsidRPr="006A3516">
        <w:rPr>
          <w:rFonts w:asciiTheme="minorHAnsi" w:eastAsia="Times New Roman" w:hAnsiTheme="minorHAnsi" w:cstheme="minorHAnsi"/>
          <w:sz w:val="22"/>
          <w:lang w:eastAsia="nl-NL"/>
        </w:rPr>
        <w:t xml:space="preserve">van u </w:t>
      </w:r>
      <w:r w:rsidRPr="006A3516">
        <w:rPr>
          <w:rFonts w:asciiTheme="minorHAnsi" w:eastAsia="Times New Roman" w:hAnsiTheme="minorHAnsi" w:cstheme="minorHAnsi"/>
          <w:sz w:val="22"/>
          <w:lang w:eastAsia="nl-NL"/>
        </w:rPr>
        <w:t>verwerkt worden. Dit is noodzakelijk om u medisch</w:t>
      </w:r>
      <w:r w:rsidR="006A3516"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goed te kunnen behandelen</w:t>
      </w:r>
      <w:r w:rsidR="006A3516" w:rsidRPr="006A3516">
        <w:rPr>
          <w:rFonts w:asciiTheme="minorHAnsi" w:eastAsia="Times New Roman" w:hAnsiTheme="minorHAnsi" w:cstheme="minorHAnsi"/>
          <w:sz w:val="22"/>
          <w:lang w:eastAsia="nl-NL"/>
        </w:rPr>
        <w:t xml:space="preserve"> en farmaceutische zorg te verstrekken. Ook is het </w:t>
      </w:r>
      <w:r w:rsidRPr="006A3516">
        <w:rPr>
          <w:rFonts w:asciiTheme="minorHAnsi" w:eastAsia="Times New Roman" w:hAnsiTheme="minorHAnsi" w:cstheme="minorHAnsi"/>
          <w:sz w:val="22"/>
          <w:lang w:eastAsia="nl-NL"/>
        </w:rPr>
        <w:t>nodig voor het financieel afhandelen van de behandeling</w:t>
      </w:r>
      <w:r w:rsidR="006A3516" w:rsidRPr="006A3516">
        <w:rPr>
          <w:rFonts w:asciiTheme="minorHAnsi" w:eastAsia="Times New Roman" w:hAnsiTheme="minorHAnsi" w:cstheme="minorHAnsi"/>
          <w:sz w:val="22"/>
          <w:lang w:eastAsia="nl-NL"/>
        </w:rPr>
        <w:t xml:space="preserve"> of geleverde farmaceutische zorg</w:t>
      </w:r>
      <w:r w:rsidRPr="006A3516">
        <w:rPr>
          <w:rFonts w:asciiTheme="minorHAnsi" w:eastAsia="Times New Roman" w:hAnsiTheme="minorHAnsi" w:cstheme="minorHAnsi"/>
          <w:sz w:val="22"/>
          <w:lang w:eastAsia="nl-NL"/>
        </w:rPr>
        <w:t>. Daarnaast kan verwerking noodzakelijk zijn</w:t>
      </w:r>
      <w:r w:rsidR="00944122" w:rsidRPr="006A3516">
        <w:rPr>
          <w:rFonts w:asciiTheme="minorHAnsi" w:eastAsia="Times New Roman" w:hAnsiTheme="minorHAnsi" w:cstheme="minorHAnsi"/>
          <w:sz w:val="22"/>
          <w:lang w:eastAsia="nl-NL"/>
        </w:rPr>
        <w:t xml:space="preserve"> voor</w:t>
      </w:r>
      <w:r w:rsidRPr="006A3516">
        <w:rPr>
          <w:rFonts w:asciiTheme="minorHAnsi" w:eastAsia="Times New Roman" w:hAnsiTheme="minorHAnsi" w:cstheme="minorHAnsi"/>
          <w:sz w:val="22"/>
          <w:lang w:eastAsia="nl-NL"/>
        </w:rPr>
        <w:t>, bijvoorbeeld</w:t>
      </w:r>
      <w:r w:rsidR="00944122"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 xml:space="preserve">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 xml:space="preserve">bestrijding van ernstig gevaar voor uw gezondheid of ter voldoening aan een wettelijke verplichting (bijvoorbeeld het verplicht melden van een besmettelijke ziekte op grond van de </w:t>
      </w:r>
      <w:r w:rsidR="002A7484" w:rsidRPr="006A3516">
        <w:rPr>
          <w:rFonts w:asciiTheme="minorHAnsi" w:eastAsia="Times New Roman" w:hAnsiTheme="minorHAnsi" w:cstheme="minorHAnsi"/>
          <w:sz w:val="22"/>
          <w:lang w:eastAsia="nl-NL"/>
        </w:rPr>
        <w:t>Wet Publieke Gezondheid</w:t>
      </w:r>
      <w:r w:rsidRPr="006A3516">
        <w:rPr>
          <w:rFonts w:asciiTheme="minorHAnsi" w:eastAsia="Times New Roman" w:hAnsiTheme="minorHAnsi" w:cstheme="minorHAnsi"/>
          <w:sz w:val="22"/>
          <w:lang w:eastAsia="nl-NL"/>
        </w:rPr>
        <w:t>).</w:t>
      </w:r>
    </w:p>
    <w:p w14:paraId="068B8A92" w14:textId="77777777" w:rsidR="00421CCD" w:rsidRDefault="00421CCD" w:rsidP="007656C2">
      <w:pPr>
        <w:spacing w:after="0" w:line="260" w:lineRule="atLeast"/>
        <w:rPr>
          <w:rFonts w:asciiTheme="minorHAnsi" w:eastAsia="Times New Roman" w:hAnsiTheme="minorHAnsi" w:cstheme="minorHAnsi"/>
          <w:sz w:val="22"/>
          <w:lang w:eastAsia="nl-NL"/>
        </w:rPr>
      </w:pPr>
    </w:p>
    <w:p w14:paraId="3B798C30"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 xml:space="preserve">De plichten van </w:t>
      </w:r>
      <w:r w:rsidR="00A5309A" w:rsidRPr="006A3516">
        <w:rPr>
          <w:rFonts w:asciiTheme="minorHAnsi" w:eastAsia="Times New Roman" w:hAnsiTheme="minorHAnsi" w:cstheme="minorHAnsi"/>
          <w:b/>
          <w:bCs/>
          <w:sz w:val="22"/>
          <w:lang w:eastAsia="nl-NL"/>
        </w:rPr>
        <w:t xml:space="preserve">de </w:t>
      </w:r>
      <w:r w:rsidR="006A3516" w:rsidRPr="006A3516">
        <w:rPr>
          <w:rFonts w:asciiTheme="minorHAnsi" w:eastAsia="Times New Roman" w:hAnsiTheme="minorHAnsi" w:cstheme="minorHAnsi"/>
          <w:b/>
          <w:bCs/>
          <w:sz w:val="22"/>
          <w:lang w:eastAsia="nl-NL"/>
        </w:rPr>
        <w:t>apotheekhoudende huisartsen</w:t>
      </w:r>
      <w:r w:rsidR="009D48BC">
        <w:rPr>
          <w:rFonts w:asciiTheme="minorHAnsi" w:eastAsia="Times New Roman" w:hAnsiTheme="minorHAnsi" w:cstheme="minorHAnsi"/>
          <w:b/>
          <w:bCs/>
          <w:sz w:val="22"/>
          <w:lang w:eastAsia="nl-NL"/>
        </w:rPr>
        <w:t>praktijk</w:t>
      </w:r>
    </w:p>
    <w:p w14:paraId="4103DCC9" w14:textId="77777777"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hAnsiTheme="minorHAnsi" w:cstheme="minorHAnsi"/>
          <w:sz w:val="22"/>
        </w:rPr>
        <w:t xml:space="preserve">L.B.P.M. Hendrikx </w:t>
      </w:r>
      <w:r w:rsidR="00A5309A" w:rsidRPr="006A3516">
        <w:rPr>
          <w:rFonts w:asciiTheme="minorHAnsi" w:eastAsia="Times New Roman" w:hAnsiTheme="minorHAnsi" w:cstheme="minorHAnsi"/>
          <w:sz w:val="22"/>
          <w:lang w:eastAsia="nl-NL"/>
        </w:rPr>
        <w:t xml:space="preserve">is </w:t>
      </w:r>
      <w:r w:rsidR="007B61A0" w:rsidRPr="006A3516">
        <w:rPr>
          <w:rFonts w:asciiTheme="minorHAnsi" w:eastAsia="Times New Roman" w:hAnsiTheme="minorHAnsi" w:cstheme="minorHAnsi"/>
          <w:sz w:val="22"/>
          <w:lang w:eastAsia="nl-NL"/>
        </w:rPr>
        <w:t xml:space="preserve">volgens de </w:t>
      </w:r>
      <w:r w:rsidR="00A5309A" w:rsidRPr="006A3516">
        <w:rPr>
          <w:rFonts w:asciiTheme="minorHAnsi" w:eastAsia="Times New Roman" w:hAnsiTheme="minorHAnsi" w:cstheme="minorHAnsi"/>
          <w:sz w:val="22"/>
          <w:lang w:eastAsia="nl-NL"/>
        </w:rPr>
        <w:t xml:space="preserve">AVG  </w:t>
      </w:r>
      <w:r w:rsidR="007B61A0" w:rsidRPr="006A3516">
        <w:rPr>
          <w:rFonts w:asciiTheme="minorHAnsi" w:eastAsia="Times New Roman" w:hAnsiTheme="minorHAnsi" w:cstheme="minorHAnsi"/>
          <w:sz w:val="22"/>
          <w:lang w:eastAsia="nl-NL"/>
        </w:rPr>
        <w:t xml:space="preserve">de verantwoordelijke voor de verwerking van persoonsgegevens die in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944122"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plaatsvin</w:t>
      </w:r>
      <w:r w:rsidR="007656C2" w:rsidRPr="006A3516">
        <w:rPr>
          <w:rFonts w:asciiTheme="minorHAnsi" w:eastAsia="Times New Roman" w:hAnsiTheme="minorHAnsi" w:cstheme="minorHAnsi"/>
          <w:sz w:val="22"/>
          <w:lang w:eastAsia="nl-NL"/>
        </w:rPr>
        <w:t xml:space="preserve">dt. Aan de plichten die daaruit </w:t>
      </w:r>
      <w:r w:rsidR="007B61A0" w:rsidRPr="006A3516">
        <w:rPr>
          <w:rFonts w:asciiTheme="minorHAnsi" w:eastAsia="Times New Roman" w:hAnsiTheme="minorHAnsi" w:cstheme="minorHAnsi"/>
          <w:sz w:val="22"/>
          <w:lang w:eastAsia="nl-NL"/>
        </w:rPr>
        <w:t xml:space="preserve">voortkomen, voldoet </w:t>
      </w:r>
      <w:r w:rsidR="007656C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7B61A0" w:rsidRPr="006A3516">
        <w:rPr>
          <w:rFonts w:asciiTheme="minorHAnsi" w:eastAsia="Times New Roman" w:hAnsiTheme="minorHAnsi" w:cstheme="minorHAnsi"/>
          <w:sz w:val="22"/>
          <w:lang w:eastAsia="nl-NL"/>
        </w:rPr>
        <w:t xml:space="preserve"> als volgt:</w:t>
      </w:r>
    </w:p>
    <w:p w14:paraId="4C39F292"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661BA5ED"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gegevens worden voor specifieke doeleinden verzameld:</w:t>
      </w:r>
    </w:p>
    <w:p w14:paraId="4DB95B99"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zorgverlening;</w:t>
      </w:r>
    </w:p>
    <w:p w14:paraId="5AFBE900"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doelmatig beheer en beleid;</w:t>
      </w:r>
    </w:p>
    <w:p w14:paraId="0D269ED6" w14:textId="77777777" w:rsidR="007B61A0"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ondersteuning van wetenschappelijk onderzoek, onderwijs en voorlichting.</w:t>
      </w:r>
    </w:p>
    <w:p w14:paraId="1DA8388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Er vindt in beginsel geen verwerking plaats voor andere doeleinden.</w:t>
      </w:r>
    </w:p>
    <w:p w14:paraId="598E7DF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wordt op de hoogte gesteld van het feit dat er persoonsgegevens van u verwerkt worden. Dit kan gebeuren door uw </w:t>
      </w:r>
      <w:r w:rsidR="00A5309A" w:rsidRPr="006A3516">
        <w:rPr>
          <w:rFonts w:asciiTheme="minorHAnsi" w:eastAsia="Times New Roman" w:hAnsiTheme="minorHAnsi" w:cstheme="minorHAnsi"/>
          <w:sz w:val="22"/>
          <w:lang w:eastAsia="nl-NL"/>
        </w:rPr>
        <w:t>zorgverlener</w:t>
      </w:r>
      <w:r w:rsidRPr="006A3516">
        <w:rPr>
          <w:rFonts w:asciiTheme="minorHAnsi" w:eastAsia="Times New Roman" w:hAnsiTheme="minorHAnsi" w:cstheme="minorHAnsi"/>
          <w:sz w:val="22"/>
          <w:lang w:eastAsia="nl-NL"/>
        </w:rPr>
        <w:t>, maar ook via een folder of via onze website.</w:t>
      </w:r>
    </w:p>
    <w:p w14:paraId="4A847461"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Alle medewerkers binnen </w:t>
      </w:r>
      <w:r w:rsidR="006A3516" w:rsidRPr="006A3516">
        <w:rPr>
          <w:rFonts w:asciiTheme="minorHAnsi" w:hAnsiTheme="minorHAnsi" w:cstheme="minorHAnsi"/>
          <w:sz w:val="22"/>
        </w:rPr>
        <w:t>L.B.P.M. Hendrikx</w:t>
      </w:r>
      <w:r w:rsidRPr="006A3516">
        <w:rPr>
          <w:rFonts w:asciiTheme="minorHAnsi" w:eastAsia="Times New Roman" w:hAnsiTheme="minorHAnsi" w:cstheme="minorHAnsi"/>
          <w:sz w:val="22"/>
          <w:lang w:eastAsia="nl-NL"/>
        </w:rPr>
        <w:t xml:space="preserve"> hebben zich verplicht om vertrouwelijk om te gaan met uw persoonsgegevens.</w:t>
      </w:r>
    </w:p>
    <w:p w14:paraId="567197C9" w14:textId="77777777" w:rsidR="00373651" w:rsidRPr="006A3516" w:rsidRDefault="00373651"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t>
      </w:r>
      <w:r w:rsidR="007B61A0" w:rsidRPr="006A3516">
        <w:rPr>
          <w:rFonts w:asciiTheme="minorHAnsi" w:eastAsia="Times New Roman" w:hAnsiTheme="minorHAnsi" w:cstheme="minorHAnsi"/>
          <w:sz w:val="22"/>
          <w:lang w:eastAsia="nl-NL"/>
        </w:rPr>
        <w:t>w persoonsgegevens worden goed beveiligd tegen onbevoegde toegang.</w:t>
      </w:r>
      <w:r w:rsidRPr="006A3516">
        <w:rPr>
          <w:rFonts w:asciiTheme="minorHAnsi" w:eastAsia="Times New Roman" w:hAnsiTheme="minorHAnsi" w:cstheme="minorHAnsi"/>
          <w:sz w:val="22"/>
          <w:lang w:eastAsia="nl-NL"/>
        </w:rPr>
        <w:t xml:space="preserve"> </w:t>
      </w:r>
    </w:p>
    <w:p w14:paraId="5ED8DF19" w14:textId="77777777" w:rsidR="007B61A0"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persoonsgegevens worden niet langer bewaard dan noodzakelijk is voor goede zorgverlening.</w:t>
      </w:r>
    </w:p>
    <w:p w14:paraId="40F39D32" w14:textId="77777777" w:rsidR="007656C2" w:rsidRPr="006A3516" w:rsidRDefault="007656C2" w:rsidP="007656C2">
      <w:pPr>
        <w:pStyle w:val="Lijstalinea"/>
        <w:spacing w:after="0" w:line="260" w:lineRule="atLeast"/>
        <w:ind w:left="360"/>
        <w:rPr>
          <w:rFonts w:asciiTheme="minorHAnsi" w:eastAsia="Times New Roman" w:hAnsiTheme="minorHAnsi" w:cstheme="minorHAnsi"/>
          <w:sz w:val="22"/>
          <w:lang w:eastAsia="nl-NL"/>
        </w:rPr>
      </w:pPr>
    </w:p>
    <w:p w14:paraId="5CE25C35"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Voor medische </w:t>
      </w:r>
      <w:r w:rsidR="006A3516" w:rsidRPr="006A3516">
        <w:rPr>
          <w:rFonts w:asciiTheme="minorHAnsi" w:eastAsia="Times New Roman" w:hAnsiTheme="minorHAnsi" w:cstheme="minorHAnsi"/>
          <w:sz w:val="22"/>
          <w:lang w:eastAsia="nl-NL"/>
        </w:rPr>
        <w:t xml:space="preserve">en farmaceutische </w:t>
      </w:r>
      <w:r w:rsidRPr="006A3516">
        <w:rPr>
          <w:rFonts w:asciiTheme="minorHAnsi" w:eastAsia="Times New Roman" w:hAnsiTheme="minorHAnsi" w:cstheme="minorHAnsi"/>
          <w:sz w:val="22"/>
          <w:lang w:eastAsia="nl-NL"/>
        </w:rPr>
        <w:t>gegevens is d</w:t>
      </w:r>
      <w:r w:rsidR="00690BEE">
        <w:rPr>
          <w:rFonts w:asciiTheme="minorHAnsi" w:eastAsia="Times New Roman" w:hAnsiTheme="minorHAnsi" w:cstheme="minorHAnsi"/>
          <w:sz w:val="22"/>
          <w:lang w:eastAsia="nl-NL"/>
        </w:rPr>
        <w:t>eze bewaartermijn in principe 20</w:t>
      </w:r>
      <w:r w:rsidRPr="006A3516">
        <w:rPr>
          <w:rFonts w:asciiTheme="minorHAnsi" w:eastAsia="Times New Roman" w:hAnsiTheme="minorHAnsi" w:cstheme="minorHAnsi"/>
          <w:sz w:val="22"/>
          <w:lang w:eastAsia="nl-NL"/>
        </w:rPr>
        <w:t xml:space="preserve"> jaar (vanaf de laatste behandeling</w:t>
      </w:r>
      <w:r w:rsidR="006A3516" w:rsidRPr="006A3516">
        <w:rPr>
          <w:rFonts w:asciiTheme="minorHAnsi" w:eastAsia="Times New Roman" w:hAnsiTheme="minorHAnsi" w:cstheme="minorHAnsi"/>
          <w:sz w:val="22"/>
          <w:lang w:eastAsia="nl-NL"/>
        </w:rPr>
        <w:t xml:space="preserve"> of verstrekking van het recept</w:t>
      </w:r>
      <w:r w:rsidRPr="006A3516">
        <w:rPr>
          <w:rFonts w:asciiTheme="minorHAnsi" w:eastAsia="Times New Roman" w:hAnsiTheme="minorHAnsi" w:cstheme="minorHAnsi"/>
          <w:sz w:val="22"/>
          <w:lang w:eastAsia="nl-NL"/>
        </w:rPr>
        <w:t>), tenzij langer bewaren noodzakelijk is, bijvoorbeeld voor de gezondheid van uzelf of van uw kinderen. Dit is ter beoordeling van de behandelaar.</w:t>
      </w:r>
    </w:p>
    <w:p w14:paraId="72F83D4F" w14:textId="77777777" w:rsidR="00004FD7" w:rsidRPr="006A3516" w:rsidRDefault="00004FD7" w:rsidP="007656C2">
      <w:pPr>
        <w:spacing w:after="0" w:line="260" w:lineRule="atLeast"/>
        <w:rPr>
          <w:rFonts w:asciiTheme="minorHAnsi" w:eastAsia="Times New Roman" w:hAnsiTheme="minorHAnsi" w:cstheme="minorHAnsi"/>
          <w:sz w:val="22"/>
          <w:lang w:eastAsia="nl-NL"/>
        </w:rPr>
      </w:pPr>
    </w:p>
    <w:p w14:paraId="3854FAA8"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Uw rechten als betrokkene:</w:t>
      </w:r>
    </w:p>
    <w:p w14:paraId="2F20DBB8" w14:textId="77777777" w:rsidR="00373651"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 heeft de volgende rechten:</w:t>
      </w:r>
    </w:p>
    <w:p w14:paraId="1A99EFC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te weten of </w:t>
      </w:r>
      <w:r w:rsidR="00944122" w:rsidRPr="006A3516">
        <w:rPr>
          <w:rFonts w:asciiTheme="minorHAnsi" w:eastAsia="Times New Roman" w:hAnsiTheme="minorHAnsi" w:cstheme="minorHAnsi"/>
          <w:sz w:val="22"/>
          <w:lang w:eastAsia="nl-NL"/>
        </w:rPr>
        <w:t xml:space="preserve">en welke </w:t>
      </w:r>
      <w:r w:rsidRPr="006A3516">
        <w:rPr>
          <w:rFonts w:asciiTheme="minorHAnsi" w:eastAsia="Times New Roman" w:hAnsiTheme="minorHAnsi" w:cstheme="minorHAnsi"/>
          <w:sz w:val="22"/>
          <w:lang w:eastAsia="nl-NL"/>
        </w:rPr>
        <w:t>persoonsgegevens van u verwerkt worden.</w:t>
      </w:r>
    </w:p>
    <w:p w14:paraId="1E902ED0"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op inzage en afschrift van die gegevens </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voor zover de privacy van een ander daardoor niet wordt geschaad</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p>
    <w:p w14:paraId="1C6097AA"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lastRenderedPageBreak/>
        <w:t>Het recht op correctie, aanvulling of verwijdering van gegevens indien dat nodig mocht zijn.</w:t>
      </w:r>
      <w:r w:rsidR="00373651" w:rsidRPr="006A3516">
        <w:rPr>
          <w:rFonts w:asciiTheme="minorHAnsi" w:eastAsia="Times New Roman" w:hAnsiTheme="minorHAnsi" w:cstheme="minorHAnsi"/>
          <w:sz w:val="22"/>
          <w:lang w:eastAsia="nl-NL"/>
        </w:rPr>
        <w:t xml:space="preserve"> </w:t>
      </w:r>
    </w:p>
    <w:p w14:paraId="40A70DC7"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(gedeeltelijke) vernietiging van uw medische gegevens te vragen. Hieraan kan alleen tegemoet worden gekomen </w:t>
      </w:r>
      <w:r w:rsidR="00944122" w:rsidRPr="006A3516">
        <w:rPr>
          <w:rFonts w:asciiTheme="minorHAnsi" w:eastAsia="Times New Roman" w:hAnsiTheme="minorHAnsi" w:cstheme="minorHAnsi"/>
          <w:sz w:val="22"/>
          <w:lang w:eastAsia="nl-NL"/>
        </w:rPr>
        <w:t xml:space="preserve">als </w:t>
      </w:r>
      <w:r w:rsidRPr="006A3516">
        <w:rPr>
          <w:rFonts w:asciiTheme="minorHAnsi" w:eastAsia="Times New Roman" w:hAnsiTheme="minorHAnsi" w:cstheme="minorHAnsi"/>
          <w:sz w:val="22"/>
          <w:lang w:eastAsia="nl-NL"/>
        </w:rPr>
        <w:t xml:space="preserve">het bewaren van de gegevens voor een ander niet van aanmerkelijk belang is en de gegevens op grond van een wettelijke regeling niet bewaard </w:t>
      </w:r>
      <w:r w:rsidR="00944122" w:rsidRPr="006A3516">
        <w:rPr>
          <w:rFonts w:asciiTheme="minorHAnsi" w:eastAsia="Times New Roman" w:hAnsiTheme="minorHAnsi" w:cstheme="minorHAnsi"/>
          <w:sz w:val="22"/>
          <w:lang w:eastAsia="nl-NL"/>
        </w:rPr>
        <w:t>moeten</w:t>
      </w:r>
      <w:r w:rsidRPr="006A3516">
        <w:rPr>
          <w:rFonts w:asciiTheme="minorHAnsi" w:eastAsia="Times New Roman" w:hAnsiTheme="minorHAnsi" w:cstheme="minorHAnsi"/>
          <w:sz w:val="22"/>
          <w:lang w:eastAsia="nl-NL"/>
        </w:rPr>
        <w:t xml:space="preserve"> blijven.</w:t>
      </w:r>
      <w:r w:rsidR="00373651" w:rsidRPr="006A3516">
        <w:rPr>
          <w:rFonts w:asciiTheme="minorHAnsi" w:eastAsia="Times New Roman" w:hAnsiTheme="minorHAnsi" w:cstheme="minorHAnsi"/>
          <w:sz w:val="22"/>
          <w:lang w:eastAsia="nl-NL"/>
        </w:rPr>
        <w:t xml:space="preserve"> </w:t>
      </w:r>
    </w:p>
    <w:p w14:paraId="63C86DE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het toevoegen van een eigen verklaring (van medische aard) aan uw dossier.</w:t>
      </w:r>
    </w:p>
    <w:p w14:paraId="1B2CEBE5" w14:textId="77777777" w:rsidR="007B61A0"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om u in bepaalde gevallen tegen de verwerking van uw gegevens te verzetten.</w:t>
      </w:r>
    </w:p>
    <w:p w14:paraId="256273C7" w14:textId="77777777" w:rsidR="009951A9" w:rsidRPr="009951A9" w:rsidRDefault="009951A9" w:rsidP="009951A9">
      <w:pPr>
        <w:pStyle w:val="Lijstalinea"/>
        <w:numPr>
          <w:ilvl w:val="0"/>
          <w:numId w:val="1"/>
        </w:numPr>
        <w:spacing w:after="0" w:line="260" w:lineRule="atLeast"/>
        <w:rPr>
          <w:rFonts w:asciiTheme="minorHAnsi" w:eastAsia="Times New Roman" w:hAnsiTheme="minorHAnsi" w:cstheme="minorHAnsi"/>
          <w:sz w:val="23"/>
          <w:szCs w:val="23"/>
          <w:lang w:eastAsia="nl-NL"/>
        </w:rPr>
      </w:pPr>
      <w:r>
        <w:rPr>
          <w:rFonts w:asciiTheme="minorHAnsi" w:eastAsia="Times New Roman" w:hAnsiTheme="minorHAnsi" w:cstheme="minorHAnsi"/>
          <w:sz w:val="23"/>
          <w:szCs w:val="23"/>
          <w:lang w:eastAsia="nl-NL"/>
        </w:rPr>
        <w:t>Het recht om informatie te krijgen wie uw gegevens heeft ingezien (</w:t>
      </w:r>
      <w:proofErr w:type="spellStart"/>
      <w:r>
        <w:rPr>
          <w:rFonts w:asciiTheme="minorHAnsi" w:eastAsia="Times New Roman" w:hAnsiTheme="minorHAnsi" w:cstheme="minorHAnsi"/>
          <w:sz w:val="23"/>
          <w:szCs w:val="23"/>
          <w:lang w:eastAsia="nl-NL"/>
        </w:rPr>
        <w:t>logging</w:t>
      </w:r>
      <w:proofErr w:type="spellEnd"/>
      <w:r>
        <w:rPr>
          <w:rFonts w:asciiTheme="minorHAnsi" w:eastAsia="Times New Roman" w:hAnsiTheme="minorHAnsi" w:cstheme="minorHAnsi"/>
          <w:sz w:val="23"/>
          <w:szCs w:val="23"/>
          <w:lang w:eastAsia="nl-NL"/>
        </w:rPr>
        <w:t>).</w:t>
      </w:r>
    </w:p>
    <w:p w14:paraId="4D006CFD" w14:textId="77777777" w:rsidR="00D577F2" w:rsidRPr="006A3516" w:rsidRDefault="00D577F2" w:rsidP="007656C2">
      <w:pPr>
        <w:spacing w:after="0" w:line="260" w:lineRule="atLeast"/>
        <w:rPr>
          <w:rFonts w:asciiTheme="minorHAnsi" w:eastAsia="Times New Roman" w:hAnsiTheme="minorHAnsi" w:cstheme="minorHAnsi"/>
          <w:sz w:val="22"/>
          <w:lang w:eastAsia="nl-NL"/>
        </w:rPr>
      </w:pPr>
    </w:p>
    <w:p w14:paraId="2461FBA1"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gebruik wilt maken van uw rechten, dan kunt u </w:t>
      </w:r>
      <w:r w:rsidR="00D577F2" w:rsidRPr="006A3516">
        <w:rPr>
          <w:rFonts w:asciiTheme="minorHAnsi" w:eastAsia="Times New Roman" w:hAnsiTheme="minorHAnsi" w:cstheme="minorHAnsi"/>
          <w:sz w:val="22"/>
          <w:lang w:eastAsia="nl-NL"/>
        </w:rPr>
        <w:t xml:space="preserve">dit </w:t>
      </w:r>
      <w:r w:rsidR="00004A8A" w:rsidRPr="006A3516">
        <w:rPr>
          <w:rFonts w:asciiTheme="minorHAnsi" w:eastAsia="Times New Roman" w:hAnsiTheme="minorHAnsi" w:cstheme="minorHAnsi"/>
          <w:sz w:val="22"/>
          <w:lang w:eastAsia="nl-NL"/>
        </w:rPr>
        <w:t xml:space="preserve">mondeling of middels </w:t>
      </w:r>
      <w:r w:rsidR="00BC11A3" w:rsidRPr="006A3516">
        <w:rPr>
          <w:rFonts w:asciiTheme="minorHAnsi" w:eastAsia="Times New Roman" w:hAnsiTheme="minorHAnsi" w:cstheme="minorHAnsi"/>
          <w:sz w:val="22"/>
          <w:lang w:eastAsia="nl-NL"/>
        </w:rPr>
        <w:t xml:space="preserve">een </w:t>
      </w:r>
      <w:r w:rsidR="00004A8A" w:rsidRPr="006A3516">
        <w:rPr>
          <w:rFonts w:asciiTheme="minorHAnsi" w:eastAsia="Times New Roman" w:hAnsiTheme="minorHAnsi" w:cstheme="minorHAnsi"/>
          <w:sz w:val="22"/>
          <w:lang w:eastAsia="nl-NL"/>
        </w:rPr>
        <w:t xml:space="preserve">aanvraagformulier </w:t>
      </w:r>
      <w:r w:rsidR="00D577F2" w:rsidRPr="006A3516">
        <w:rPr>
          <w:rFonts w:asciiTheme="minorHAnsi" w:eastAsia="Times New Roman" w:hAnsiTheme="minorHAnsi" w:cstheme="minorHAnsi"/>
          <w:sz w:val="22"/>
          <w:lang w:eastAsia="nl-NL"/>
        </w:rPr>
        <w:t xml:space="preserve">kenbaar maken aan </w:t>
      </w:r>
      <w:r w:rsidRPr="006A3516">
        <w:rPr>
          <w:rFonts w:asciiTheme="minorHAnsi" w:eastAsia="Times New Roman" w:hAnsiTheme="minorHAnsi" w:cstheme="minorHAnsi"/>
          <w:sz w:val="22"/>
          <w:lang w:eastAsia="nl-NL"/>
        </w:rPr>
        <w:t xml:space="preserve"> </w:t>
      </w:r>
      <w:r w:rsidR="006A3516" w:rsidRPr="006A3516">
        <w:rPr>
          <w:rFonts w:asciiTheme="minorHAnsi" w:hAnsiTheme="minorHAnsi" w:cstheme="minorHAnsi"/>
          <w:sz w:val="22"/>
        </w:rPr>
        <w:t>L.B.P.M. Hendrikx</w:t>
      </w:r>
      <w:r w:rsidR="00D577F2" w:rsidRPr="006A3516">
        <w:rPr>
          <w:rFonts w:asciiTheme="minorHAnsi" w:eastAsia="Times New Roman" w:hAnsiTheme="minorHAnsi" w:cstheme="minorHAnsi"/>
          <w:sz w:val="22"/>
          <w:lang w:eastAsia="nl-NL"/>
        </w:rPr>
        <w:t>.</w:t>
      </w:r>
      <w:r w:rsidR="00407625"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Uw belangen kunnen ook behartigd worden door een vertegenwoordiger (zoals een schriftelijk gemachtigde, of uw curator of mentor).</w:t>
      </w:r>
    </w:p>
    <w:p w14:paraId="5DFF2189" w14:textId="77777777" w:rsidR="00D577F2" w:rsidRPr="006A3516" w:rsidRDefault="00D577F2" w:rsidP="007656C2">
      <w:pPr>
        <w:spacing w:after="0" w:line="260" w:lineRule="atLeast"/>
        <w:rPr>
          <w:rFonts w:asciiTheme="minorHAnsi" w:eastAsia="Times New Roman" w:hAnsiTheme="minorHAnsi" w:cstheme="minorHAnsi"/>
          <w:b/>
          <w:bCs/>
          <w:sz w:val="22"/>
          <w:lang w:eastAsia="nl-NL"/>
        </w:rPr>
      </w:pPr>
    </w:p>
    <w:p w14:paraId="1FB65AA4"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Toelichting</w:t>
      </w:r>
      <w:r w:rsidR="00932EDF" w:rsidRPr="006A3516">
        <w:rPr>
          <w:rFonts w:asciiTheme="minorHAnsi" w:eastAsia="Times New Roman" w:hAnsiTheme="minorHAnsi" w:cstheme="minorHAnsi"/>
          <w:b/>
          <w:bCs/>
          <w:sz w:val="22"/>
          <w:lang w:eastAsia="nl-NL"/>
        </w:rPr>
        <w:t xml:space="preserve"> op het aanvraagformulier</w:t>
      </w:r>
    </w:p>
    <w:p w14:paraId="31BFFF33" w14:textId="53467BA4"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t>
      </w:r>
      <w:r w:rsidR="00944122" w:rsidRPr="006A3516">
        <w:rPr>
          <w:rFonts w:asciiTheme="minorHAnsi" w:eastAsia="Times New Roman" w:hAnsiTheme="minorHAnsi" w:cstheme="minorHAnsi"/>
          <w:sz w:val="22"/>
          <w:lang w:eastAsia="nl-NL"/>
        </w:rPr>
        <w:t xml:space="preserve">moet </w:t>
      </w:r>
      <w:r w:rsidRPr="006A3516">
        <w:rPr>
          <w:rFonts w:asciiTheme="minorHAnsi" w:eastAsia="Times New Roman" w:hAnsiTheme="minorHAnsi" w:cstheme="minorHAnsi"/>
          <w:sz w:val="22"/>
          <w:lang w:eastAsia="nl-NL"/>
        </w:rPr>
        <w:t>er rekening mee  houden dat medische</w:t>
      </w:r>
      <w:r w:rsidR="006A3516" w:rsidRPr="006A3516">
        <w:rPr>
          <w:rFonts w:asciiTheme="minorHAnsi" w:eastAsia="Times New Roman" w:hAnsiTheme="minorHAnsi" w:cstheme="minorHAnsi"/>
          <w:sz w:val="22"/>
          <w:lang w:eastAsia="nl-NL"/>
        </w:rPr>
        <w:t xml:space="preserve"> en farmaceutische</w:t>
      </w:r>
      <w:r w:rsidRPr="006A3516">
        <w:rPr>
          <w:rFonts w:asciiTheme="minorHAnsi" w:eastAsia="Times New Roman" w:hAnsiTheme="minorHAnsi" w:cstheme="minorHAnsi"/>
          <w:sz w:val="22"/>
          <w:lang w:eastAsia="nl-NL"/>
        </w:rPr>
        <w:t xml:space="preserve"> gegevens ingevolge de wet in principe maximaal </w:t>
      </w:r>
      <w:r w:rsidR="00937EE8">
        <w:rPr>
          <w:rFonts w:asciiTheme="minorHAnsi" w:eastAsia="Times New Roman" w:hAnsiTheme="minorHAnsi" w:cstheme="minorHAnsi"/>
          <w:sz w:val="22"/>
          <w:lang w:eastAsia="nl-NL"/>
        </w:rPr>
        <w:t>20</w:t>
      </w:r>
      <w:r w:rsidRPr="006A3516">
        <w:rPr>
          <w:rFonts w:asciiTheme="minorHAnsi" w:eastAsia="Times New Roman" w:hAnsiTheme="minorHAnsi" w:cstheme="minorHAnsi"/>
          <w:sz w:val="22"/>
          <w:lang w:eastAsia="nl-NL"/>
        </w:rPr>
        <w:t xml:space="preserve"> jaar bewaard worden. U helpt ons met het opzoeken van uw dossier en het beschermen van uw privacy als u </w:t>
      </w:r>
      <w:r w:rsidR="00004A8A" w:rsidRPr="006A3516">
        <w:rPr>
          <w:rFonts w:asciiTheme="minorHAnsi" w:eastAsia="Times New Roman" w:hAnsiTheme="minorHAnsi" w:cstheme="minorHAnsi"/>
          <w:sz w:val="22"/>
          <w:lang w:eastAsia="nl-NL"/>
        </w:rPr>
        <w:t xml:space="preserve">het </w:t>
      </w:r>
      <w:r w:rsidRPr="006A3516">
        <w:rPr>
          <w:rFonts w:asciiTheme="minorHAnsi" w:eastAsia="Times New Roman" w:hAnsiTheme="minorHAnsi" w:cstheme="minorHAnsi"/>
          <w:sz w:val="22"/>
          <w:lang w:eastAsia="nl-NL"/>
        </w:rPr>
        <w:t xml:space="preserve">formulier zo volledig mogelijk invult. De door u ingevulde gegevens worden door ons strikt vertrouwelijk behandeld. </w:t>
      </w:r>
      <w:r w:rsidR="006A3516" w:rsidRPr="006A3516">
        <w:rPr>
          <w:rFonts w:asciiTheme="minorHAnsi" w:hAnsiTheme="minorHAnsi" w:cstheme="minorHAnsi"/>
          <w:sz w:val="22"/>
        </w:rPr>
        <w:t>L.B.P.M. Hendrikx</w:t>
      </w:r>
      <w:r w:rsidRPr="006A3516">
        <w:rPr>
          <w:rFonts w:asciiTheme="minorHAnsi" w:eastAsia="Times New Roman" w:hAnsiTheme="minorHAnsi" w:cstheme="minorHAnsi"/>
          <w:sz w:val="22"/>
          <w:lang w:eastAsia="nl-NL"/>
        </w:rPr>
        <w:t xml:space="preserve"> is niet aansprakelijk voor fouten in de postbezorging. Indien u er de voorkeur aan geeft om het dossier persoonlijk, of door een gemachtigde, op te halen dan kunt u dit </w:t>
      </w:r>
      <w:r w:rsidR="00004A8A" w:rsidRPr="006A3516">
        <w:rPr>
          <w:rFonts w:asciiTheme="minorHAnsi" w:eastAsia="Times New Roman" w:hAnsiTheme="minorHAnsi" w:cstheme="minorHAnsi"/>
          <w:sz w:val="22"/>
          <w:lang w:eastAsia="nl-NL"/>
        </w:rPr>
        <w:t>op het</w:t>
      </w:r>
      <w:r w:rsidRPr="006A3516">
        <w:rPr>
          <w:rFonts w:asciiTheme="minorHAnsi" w:eastAsia="Times New Roman" w:hAnsiTheme="minorHAnsi" w:cstheme="minorHAnsi"/>
          <w:sz w:val="22"/>
          <w:lang w:eastAsia="nl-NL"/>
        </w:rPr>
        <w:t xml:space="preserve"> formulier aangeven.</w:t>
      </w:r>
      <w:r w:rsidR="0049744B" w:rsidRPr="006A3516">
        <w:rPr>
          <w:rFonts w:asciiTheme="minorHAnsi" w:eastAsia="Times New Roman" w:hAnsiTheme="minorHAnsi" w:cstheme="minorHAnsi"/>
          <w:sz w:val="22"/>
          <w:lang w:eastAsia="nl-NL"/>
        </w:rPr>
        <w:br/>
      </w:r>
    </w:p>
    <w:p w14:paraId="2DAE1528" w14:textId="77777777" w:rsidR="007B61A0" w:rsidRPr="006A3516" w:rsidRDefault="00331967" w:rsidP="00100B96">
      <w:pPr>
        <w:spacing w:after="0" w:line="260" w:lineRule="atLeast"/>
        <w:rPr>
          <w:rFonts w:asciiTheme="minorHAnsi" w:eastAsia="Times New Roman" w:hAnsiTheme="minorHAnsi" w:cstheme="minorHAnsi"/>
          <w:i/>
          <w:sz w:val="22"/>
          <w:lang w:eastAsia="nl-NL"/>
        </w:rPr>
      </w:pPr>
      <w:r w:rsidRPr="006A3516">
        <w:rPr>
          <w:rFonts w:asciiTheme="minorHAnsi" w:eastAsia="Times New Roman" w:hAnsiTheme="minorHAnsi" w:cstheme="minorHAnsi"/>
          <w:bCs/>
          <w:i/>
          <w:sz w:val="22"/>
          <w:lang w:eastAsia="nl-NL"/>
        </w:rPr>
        <w:t>G</w:t>
      </w:r>
      <w:r w:rsidR="007B61A0" w:rsidRPr="006A3516">
        <w:rPr>
          <w:rFonts w:asciiTheme="minorHAnsi" w:eastAsia="Times New Roman" w:hAnsiTheme="minorHAnsi" w:cstheme="minorHAnsi"/>
          <w:bCs/>
          <w:i/>
          <w:sz w:val="22"/>
          <w:lang w:eastAsia="nl-NL"/>
        </w:rPr>
        <w:t>egevens patiënt</w:t>
      </w:r>
    </w:p>
    <w:p w14:paraId="0A6E59E7" w14:textId="77777777" w:rsidR="007B61A0" w:rsidRPr="006A3516" w:rsidRDefault="007B61A0" w:rsidP="00100B96">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467BB980" w14:textId="77777777" w:rsidR="00FC54FB" w:rsidRPr="006A3516" w:rsidRDefault="00FC54FB" w:rsidP="007656C2">
      <w:pPr>
        <w:spacing w:after="0" w:line="260" w:lineRule="atLeast"/>
        <w:rPr>
          <w:rFonts w:asciiTheme="minorHAnsi" w:eastAsia="Times New Roman" w:hAnsiTheme="minorHAnsi" w:cstheme="minorHAnsi"/>
          <w:sz w:val="22"/>
          <w:lang w:eastAsia="nl-NL"/>
        </w:rPr>
      </w:pPr>
    </w:p>
    <w:p w14:paraId="13884163"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Verstrekking van uw persoonsgegevens aan derden</w:t>
      </w:r>
    </w:p>
    <w:p w14:paraId="6D413D4B"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De medewerkers van </w:t>
      </w:r>
      <w:r w:rsidR="006A3516" w:rsidRPr="006A3516">
        <w:rPr>
          <w:rFonts w:asciiTheme="minorHAnsi" w:hAnsiTheme="minorHAnsi" w:cstheme="minorHAnsi"/>
          <w:sz w:val="22"/>
        </w:rPr>
        <w:t xml:space="preserve">L.B.P.M. Hendrikx </w:t>
      </w:r>
      <w:r w:rsidRPr="006A3516">
        <w:rPr>
          <w:rFonts w:asciiTheme="minorHAnsi" w:eastAsia="Times New Roman" w:hAnsiTheme="minorHAnsi" w:cstheme="minorHAnsi"/>
          <w:sz w:val="22"/>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w:t>
      </w:r>
      <w:r w:rsidR="00CF20E3" w:rsidRPr="00CF20E3">
        <w:rPr>
          <w:rFonts w:asciiTheme="minorHAnsi" w:eastAsia="Times New Roman" w:hAnsiTheme="minorHAnsi" w:cstheme="minorHAnsi"/>
          <w:sz w:val="22"/>
          <w:lang w:eastAsia="nl-NL"/>
        </w:rPr>
        <w:t xml:space="preserve"> apotheken, ziekenhuizen, fysiotherapeuten etc</w:t>
      </w:r>
      <w:r w:rsidR="00CF20E3">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r w:rsidR="00CF20E3">
        <w:rPr>
          <w:rFonts w:asciiTheme="minorHAnsi" w:eastAsia="Times New Roman" w:hAnsiTheme="minorHAnsi" w:cstheme="minorHAnsi"/>
          <w:sz w:val="22"/>
          <w:lang w:eastAsia="nl-NL"/>
        </w:rPr>
        <w:t xml:space="preserve"> </w:t>
      </w:r>
      <w:r w:rsidR="00CF20E3" w:rsidRPr="00CF20E3">
        <w:rPr>
          <w:rFonts w:asciiTheme="minorHAnsi" w:eastAsia="Times New Roman" w:hAnsiTheme="minorHAnsi" w:cstheme="minorHAnsi"/>
          <w:sz w:val="22"/>
          <w:lang w:eastAsia="nl-NL"/>
        </w:rPr>
        <w:t>Dit doen wij via beveiligde systemen en alleen als dit nodig is in verband met een actuele zorgvraag of na uw toestemming.</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Als gegevens met toestemming zijn verkregen, dan heeft u het recht om deze toestemming ook weer in te trekken. Onze medewerkers raadplegen uw gegevens alleen als dat noodzakelijk is voor het uitvoeren van hun taken.</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Wij bestellen in sommige gevallen GDV (geïndividualiseerde distributievormen)</w:t>
      </w:r>
      <w:r w:rsidR="00E7356A">
        <w:rPr>
          <w:rFonts w:asciiTheme="minorHAnsi" w:eastAsia="Times New Roman" w:hAnsiTheme="minorHAnsi" w:cstheme="minorHAnsi"/>
          <w:sz w:val="22"/>
          <w:lang w:eastAsia="nl-NL"/>
        </w:rPr>
        <w:t xml:space="preserve">, </w:t>
      </w:r>
      <w:r w:rsidR="00331406">
        <w:rPr>
          <w:rFonts w:asciiTheme="minorHAnsi" w:eastAsia="Times New Roman" w:hAnsiTheme="minorHAnsi" w:cstheme="minorHAnsi"/>
          <w:sz w:val="22"/>
          <w:lang w:eastAsia="nl-NL"/>
        </w:rPr>
        <w:t>medicatie via een Central</w:t>
      </w:r>
      <w:r w:rsidR="00757E99">
        <w:rPr>
          <w:rFonts w:asciiTheme="minorHAnsi" w:eastAsia="Times New Roman" w:hAnsiTheme="minorHAnsi" w:cstheme="minorHAnsi"/>
          <w:sz w:val="22"/>
          <w:lang w:eastAsia="nl-NL"/>
        </w:rPr>
        <w:t xml:space="preserve"> Filling methode </w:t>
      </w:r>
      <w:r w:rsidR="00E7356A">
        <w:rPr>
          <w:rFonts w:asciiTheme="minorHAnsi" w:eastAsia="Times New Roman" w:hAnsiTheme="minorHAnsi" w:cstheme="minorHAnsi"/>
          <w:sz w:val="22"/>
          <w:lang w:eastAsia="nl-NL"/>
        </w:rPr>
        <w:t xml:space="preserve">of te bereiden medicatie </w:t>
      </w:r>
      <w:r w:rsidR="00757E99" w:rsidRPr="00757E99">
        <w:rPr>
          <w:rFonts w:asciiTheme="minorHAnsi" w:eastAsia="Times New Roman" w:hAnsiTheme="minorHAnsi" w:cstheme="minorHAnsi"/>
          <w:sz w:val="22"/>
          <w:lang w:eastAsia="nl-NL"/>
        </w:rPr>
        <w:t>bij een andere apotheek op basis van een samenwerkingsovereenkomst.</w:t>
      </w:r>
      <w:r w:rsidR="00593339">
        <w:rPr>
          <w:rFonts w:asciiTheme="minorHAnsi" w:eastAsia="Times New Roman" w:hAnsiTheme="minorHAnsi" w:cstheme="minorHAnsi"/>
          <w:sz w:val="22"/>
          <w:lang w:eastAsia="nl-NL"/>
        </w:rPr>
        <w:t xml:space="preserve"> </w:t>
      </w:r>
      <w:r w:rsidR="00593339" w:rsidRPr="00593339">
        <w:rPr>
          <w:rFonts w:asciiTheme="minorHAnsi" w:eastAsia="Times New Roman" w:hAnsiTheme="minorHAnsi" w:cstheme="minorHAnsi"/>
          <w:sz w:val="22"/>
          <w:lang w:eastAsia="nl-NL"/>
        </w:rPr>
        <w:t>Ook hebben wij contracten met uw zorgverzekeraar op basis waarvan wij onder meer uw declaraties doorsturen.</w:t>
      </w:r>
      <w:r w:rsidR="0049744B" w:rsidRPr="006A3516">
        <w:rPr>
          <w:rFonts w:asciiTheme="minorHAnsi" w:eastAsia="Times New Roman" w:hAnsiTheme="minorHAnsi" w:cstheme="minorHAnsi"/>
          <w:sz w:val="22"/>
          <w:lang w:eastAsia="nl-NL"/>
        </w:rPr>
        <w:br/>
      </w:r>
    </w:p>
    <w:p w14:paraId="7AD94746" w14:textId="77777777" w:rsidR="006A3516" w:rsidRDefault="00EB2B62"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Uitwisseling gegevens</w:t>
      </w:r>
      <w:r w:rsidR="0049744B" w:rsidRPr="006A3516">
        <w:rPr>
          <w:rFonts w:asciiTheme="minorHAnsi" w:eastAsia="Times New Roman" w:hAnsiTheme="minorHAnsi" w:cstheme="minorHAnsi"/>
          <w:b/>
          <w:bCs/>
          <w:sz w:val="22"/>
          <w:lang w:eastAsia="nl-NL"/>
        </w:rPr>
        <w:br/>
      </w:r>
      <w:r w:rsidR="006A3516" w:rsidRPr="006A3516">
        <w:rPr>
          <w:rFonts w:asciiTheme="minorHAnsi" w:hAnsiTheme="minorHAnsi" w:cstheme="minorHAnsi"/>
          <w:sz w:val="22"/>
        </w:rPr>
        <w:t xml:space="preserve">L.B.P.M. Hendrikx </w:t>
      </w:r>
      <w:r w:rsidR="0049744B" w:rsidRPr="006A3516">
        <w:rPr>
          <w:rFonts w:asciiTheme="minorHAnsi" w:eastAsia="Times New Roman" w:hAnsiTheme="minorHAnsi" w:cstheme="minorHAnsi"/>
          <w:sz w:val="22"/>
          <w:lang w:eastAsia="nl-NL"/>
        </w:rPr>
        <w:t xml:space="preserve">wisselt, </w:t>
      </w:r>
      <w:r w:rsidRPr="006A3516">
        <w:rPr>
          <w:rFonts w:asciiTheme="minorHAnsi" w:eastAsia="Times New Roman" w:hAnsiTheme="minorHAnsi" w:cstheme="minorHAnsi"/>
          <w:sz w:val="22"/>
          <w:lang w:eastAsia="nl-NL"/>
        </w:rPr>
        <w:t xml:space="preserve">nadat u hiervoor </w:t>
      </w:r>
      <w:r w:rsidR="00004A8A" w:rsidRPr="006A3516">
        <w:rPr>
          <w:rFonts w:asciiTheme="minorHAnsi" w:eastAsia="Times New Roman" w:hAnsiTheme="minorHAnsi" w:cstheme="minorHAnsi"/>
          <w:sz w:val="22"/>
          <w:lang w:eastAsia="nl-NL"/>
        </w:rPr>
        <w:t xml:space="preserve">gericht </w:t>
      </w:r>
      <w:r w:rsidR="0049744B" w:rsidRPr="006A3516">
        <w:rPr>
          <w:rFonts w:asciiTheme="minorHAnsi" w:eastAsia="Times New Roman" w:hAnsiTheme="minorHAnsi" w:cstheme="minorHAnsi"/>
          <w:sz w:val="22"/>
          <w:lang w:eastAsia="nl-NL"/>
        </w:rPr>
        <w:t>toestemming</w:t>
      </w:r>
      <w:r w:rsidRPr="006A3516">
        <w:rPr>
          <w:rFonts w:asciiTheme="minorHAnsi" w:eastAsia="Times New Roman" w:hAnsiTheme="minorHAnsi" w:cstheme="minorHAnsi"/>
          <w:sz w:val="22"/>
          <w:lang w:eastAsia="nl-NL"/>
        </w:rPr>
        <w:t xml:space="preserve"> heeft gegeven</w:t>
      </w:r>
      <w:r w:rsidR="0049744B" w:rsidRPr="006A3516">
        <w:rPr>
          <w:rFonts w:asciiTheme="minorHAnsi" w:eastAsia="Times New Roman" w:hAnsiTheme="minorHAnsi" w:cstheme="minorHAnsi"/>
          <w:sz w:val="22"/>
          <w:lang w:eastAsia="nl-NL"/>
        </w:rPr>
        <w:t>,  via h</w:t>
      </w:r>
      <w:r w:rsidR="007B61A0" w:rsidRPr="006A3516">
        <w:rPr>
          <w:rFonts w:asciiTheme="minorHAnsi" w:eastAsia="Times New Roman" w:hAnsiTheme="minorHAnsi" w:cstheme="minorHAnsi"/>
          <w:sz w:val="22"/>
          <w:lang w:eastAsia="nl-NL"/>
        </w:rPr>
        <w:t xml:space="preserve">et </w:t>
      </w:r>
      <w:r w:rsidR="005B69AD" w:rsidRPr="006A3516">
        <w:rPr>
          <w:rFonts w:asciiTheme="minorHAnsi" w:eastAsia="Times New Roman" w:hAnsiTheme="minorHAnsi" w:cstheme="minorHAnsi"/>
          <w:sz w:val="22"/>
          <w:lang w:eastAsia="nl-NL"/>
        </w:rPr>
        <w:t xml:space="preserve">Landelijk Schakelpunt </w:t>
      </w:r>
      <w:r w:rsidR="0049744B" w:rsidRPr="006A3516">
        <w:rPr>
          <w:rFonts w:asciiTheme="minorHAnsi" w:eastAsia="Times New Roman" w:hAnsiTheme="minorHAnsi" w:cstheme="minorHAnsi"/>
          <w:sz w:val="22"/>
          <w:lang w:eastAsia="nl-NL"/>
        </w:rPr>
        <w:t>relevante medische gegevens veilig en betrouwbaar met de huisartsenpost (HAP)</w:t>
      </w:r>
      <w:r w:rsidR="006A3516">
        <w:rPr>
          <w:rFonts w:asciiTheme="minorHAnsi" w:eastAsia="Times New Roman" w:hAnsiTheme="minorHAnsi" w:cstheme="minorHAnsi"/>
          <w:sz w:val="22"/>
          <w:lang w:eastAsia="nl-NL"/>
        </w:rPr>
        <w:t xml:space="preserve">. Farmaceutische gegevens worden, nadat u hiervoor gericht toestemming heeft gegevens, via het </w:t>
      </w:r>
      <w:r w:rsidR="006A3516">
        <w:rPr>
          <w:rFonts w:asciiTheme="minorHAnsi" w:eastAsia="Times New Roman" w:hAnsiTheme="minorHAnsi" w:cstheme="minorHAnsi"/>
          <w:sz w:val="22"/>
          <w:lang w:eastAsia="nl-NL"/>
        </w:rPr>
        <w:lastRenderedPageBreak/>
        <w:t xml:space="preserve">Landelijk Schakelpunt met apotheken uitgewisseld die ook gebruik maken van het Landelijk Schakelpunt en u ook gericht toestemming hebben gevraagd voor inzicht in u gegevens.  </w:t>
      </w:r>
    </w:p>
    <w:p w14:paraId="7C905152" w14:textId="77777777" w:rsidR="0049744B"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Bent u 's avonds of in het weekend op de HAP geweest, dan deelt die op zijn beurt een waarneembericht met de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Zo weet de huisarts precies met welke klachten u op de HAP </w:t>
      </w:r>
      <w:r w:rsidR="00FC54FB" w:rsidRPr="006A3516">
        <w:rPr>
          <w:rFonts w:asciiTheme="minorHAnsi" w:eastAsia="Times New Roman" w:hAnsiTheme="minorHAnsi" w:cstheme="minorHAnsi"/>
          <w:sz w:val="22"/>
          <w:lang w:eastAsia="nl-NL"/>
        </w:rPr>
        <w:t>bent</w:t>
      </w:r>
      <w:r w:rsidRPr="006A3516">
        <w:rPr>
          <w:rFonts w:asciiTheme="minorHAnsi" w:eastAsia="Times New Roman" w:hAnsiTheme="minorHAnsi" w:cstheme="minorHAnsi"/>
          <w:sz w:val="22"/>
          <w:lang w:eastAsia="nl-NL"/>
        </w:rPr>
        <w:t xml:space="preserve"> geweest en wat </w:t>
      </w:r>
      <w:r w:rsidR="00FC54FB" w:rsidRPr="006A3516">
        <w:rPr>
          <w:rFonts w:asciiTheme="minorHAnsi" w:eastAsia="Times New Roman" w:hAnsiTheme="minorHAnsi" w:cstheme="minorHAnsi"/>
          <w:sz w:val="22"/>
          <w:lang w:eastAsia="nl-NL"/>
        </w:rPr>
        <w:t xml:space="preserve">er naar aanleiding daarvan is ondernomen. </w:t>
      </w:r>
    </w:p>
    <w:p w14:paraId="478CB199" w14:textId="77777777" w:rsidR="00FF4807" w:rsidRDefault="00FF4807" w:rsidP="007656C2">
      <w:pPr>
        <w:spacing w:after="0" w:line="260" w:lineRule="atLeast"/>
        <w:rPr>
          <w:rFonts w:asciiTheme="minorHAnsi" w:eastAsia="Times New Roman" w:hAnsiTheme="minorHAnsi" w:cstheme="minorHAnsi"/>
          <w:sz w:val="22"/>
          <w:lang w:eastAsia="nl-NL"/>
        </w:rPr>
      </w:pPr>
    </w:p>
    <w:p w14:paraId="7B860954" w14:textId="77777777" w:rsidR="00FF4807" w:rsidRPr="006A3516" w:rsidRDefault="00FF4807"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Bent u bij een apotheek geweest (poliklinische apotheek, dienst apotheek of elders) </w:t>
      </w:r>
      <w:r w:rsidRPr="006A3516">
        <w:rPr>
          <w:rFonts w:asciiTheme="minorHAnsi" w:eastAsia="Times New Roman" w:hAnsiTheme="minorHAnsi" w:cstheme="minorHAnsi"/>
          <w:sz w:val="22"/>
          <w:lang w:eastAsia="nl-NL"/>
        </w:rPr>
        <w:t>dan deelt die op zijn beurt een waarneembericht met de apotheekhoudende huisartsenpraktijk.</w:t>
      </w:r>
      <w:r>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Zo weet de </w:t>
      </w:r>
      <w:r>
        <w:rPr>
          <w:rFonts w:asciiTheme="minorHAnsi" w:eastAsia="Times New Roman" w:hAnsiTheme="minorHAnsi" w:cstheme="minorHAnsi"/>
          <w:sz w:val="22"/>
          <w:lang w:eastAsia="nl-NL"/>
        </w:rPr>
        <w:t>huisarts</w:t>
      </w:r>
      <w:r w:rsidRPr="006A3516">
        <w:rPr>
          <w:rFonts w:asciiTheme="minorHAnsi" w:eastAsia="Times New Roman" w:hAnsiTheme="minorHAnsi" w:cstheme="minorHAnsi"/>
          <w:sz w:val="22"/>
          <w:lang w:eastAsia="nl-NL"/>
        </w:rPr>
        <w:t xml:space="preserve"> precies welke </w:t>
      </w:r>
      <w:r>
        <w:rPr>
          <w:rFonts w:asciiTheme="minorHAnsi" w:eastAsia="Times New Roman" w:hAnsiTheme="minorHAnsi" w:cstheme="minorHAnsi"/>
          <w:sz w:val="22"/>
          <w:lang w:eastAsia="nl-NL"/>
        </w:rPr>
        <w:t>medicatie en hulpmiddelen zijn verstrekt in de bezochte apotheek.</w:t>
      </w:r>
    </w:p>
    <w:p w14:paraId="6020D80B" w14:textId="77777777" w:rsidR="007656C2" w:rsidRPr="006A3516" w:rsidRDefault="007656C2" w:rsidP="007656C2">
      <w:pPr>
        <w:spacing w:after="0" w:line="260" w:lineRule="atLeast"/>
        <w:rPr>
          <w:rFonts w:asciiTheme="minorHAnsi" w:eastAsia="Times New Roman" w:hAnsiTheme="minorHAnsi" w:cstheme="minorHAnsi"/>
          <w:b/>
          <w:bCs/>
          <w:sz w:val="22"/>
          <w:lang w:eastAsia="nl-NL"/>
        </w:rPr>
      </w:pPr>
    </w:p>
    <w:p w14:paraId="670D1A00" w14:textId="77777777" w:rsidR="005B69AD" w:rsidRPr="006A3516"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Ook </w:t>
      </w:r>
      <w:r w:rsidR="00F35E05" w:rsidRPr="006A3516">
        <w:rPr>
          <w:rFonts w:asciiTheme="minorHAnsi" w:eastAsia="Times New Roman" w:hAnsiTheme="minorHAnsi" w:cstheme="minorHAnsi"/>
          <w:sz w:val="22"/>
          <w:lang w:eastAsia="nl-NL"/>
        </w:rPr>
        <w:t>kunnen er</w:t>
      </w:r>
      <w:r w:rsidRPr="006A3516">
        <w:rPr>
          <w:rFonts w:asciiTheme="minorHAnsi" w:eastAsia="Times New Roman" w:hAnsiTheme="minorHAnsi" w:cstheme="minorHAnsi"/>
          <w:sz w:val="22"/>
          <w:lang w:eastAsia="nl-NL"/>
        </w:rPr>
        <w:t xml:space="preserve"> medicatiegegevens </w:t>
      </w:r>
      <w:r w:rsidR="00F35E05" w:rsidRPr="006A3516">
        <w:rPr>
          <w:rFonts w:asciiTheme="minorHAnsi" w:eastAsia="Times New Roman" w:hAnsiTheme="minorHAnsi" w:cstheme="minorHAnsi"/>
          <w:sz w:val="22"/>
          <w:lang w:eastAsia="nl-NL"/>
        </w:rPr>
        <w:t xml:space="preserve">gedeeld worden </w:t>
      </w:r>
      <w:r w:rsidRPr="006A3516">
        <w:rPr>
          <w:rFonts w:asciiTheme="minorHAnsi" w:eastAsia="Times New Roman" w:hAnsiTheme="minorHAnsi" w:cstheme="minorHAnsi"/>
          <w:sz w:val="22"/>
          <w:lang w:eastAsia="nl-NL"/>
        </w:rPr>
        <w:t>met</w:t>
      </w:r>
      <w:r w:rsidR="00F35E05" w:rsidRPr="006A3516">
        <w:rPr>
          <w:rFonts w:asciiTheme="minorHAnsi" w:eastAsia="Times New Roman" w:hAnsiTheme="minorHAnsi" w:cstheme="minorHAnsi"/>
          <w:sz w:val="22"/>
          <w:lang w:eastAsia="nl-NL"/>
        </w:rPr>
        <w:t xml:space="preserve"> </w:t>
      </w:r>
      <w:r w:rsidR="00FF4807">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w:t>
      </w:r>
      <w:r w:rsidR="00F35E05" w:rsidRPr="006A3516">
        <w:rPr>
          <w:rFonts w:asciiTheme="minorHAnsi" w:eastAsia="Times New Roman" w:hAnsiTheme="minorHAnsi" w:cstheme="minorHAnsi"/>
          <w:sz w:val="22"/>
          <w:lang w:eastAsia="nl-NL"/>
        </w:rPr>
        <w:t>apothek</w:t>
      </w:r>
      <w:r w:rsidR="00FF4807">
        <w:rPr>
          <w:rFonts w:asciiTheme="minorHAnsi" w:eastAsia="Times New Roman" w:hAnsiTheme="minorHAnsi" w:cstheme="minorHAnsi"/>
          <w:sz w:val="22"/>
          <w:lang w:eastAsia="nl-NL"/>
        </w:rPr>
        <w:t>en</w:t>
      </w:r>
      <w:r w:rsidR="00F35E05" w:rsidRPr="006A3516">
        <w:rPr>
          <w:rFonts w:asciiTheme="minorHAnsi" w:eastAsia="Times New Roman" w:hAnsiTheme="minorHAnsi" w:cstheme="minorHAnsi"/>
          <w:sz w:val="22"/>
          <w:lang w:eastAsia="nl-NL"/>
        </w:rPr>
        <w:t xml:space="preserve"> en uw</w:t>
      </w:r>
      <w:r w:rsidRPr="006A3516">
        <w:rPr>
          <w:rFonts w:asciiTheme="minorHAnsi" w:eastAsia="Times New Roman" w:hAnsiTheme="minorHAnsi" w:cstheme="minorHAnsi"/>
          <w:sz w:val="22"/>
          <w:lang w:eastAsia="nl-NL"/>
        </w:rPr>
        <w:t xml:space="preserve"> </w:t>
      </w:r>
      <w:r w:rsidR="00FC54FB" w:rsidRPr="006A3516">
        <w:rPr>
          <w:rFonts w:asciiTheme="minorHAnsi" w:eastAsia="Times New Roman" w:hAnsiTheme="minorHAnsi" w:cstheme="minorHAnsi"/>
          <w:sz w:val="22"/>
          <w:lang w:eastAsia="nl-NL"/>
        </w:rPr>
        <w:t xml:space="preserve">behandelend </w:t>
      </w:r>
      <w:r w:rsidRPr="006A3516">
        <w:rPr>
          <w:rFonts w:asciiTheme="minorHAnsi" w:eastAsia="Times New Roman" w:hAnsiTheme="minorHAnsi" w:cstheme="minorHAnsi"/>
          <w:sz w:val="22"/>
          <w:lang w:eastAsia="nl-NL"/>
        </w:rPr>
        <w:t xml:space="preserve">medisch specialisten. </w:t>
      </w:r>
      <w:r w:rsidR="00FC54FB" w:rsidRPr="006A3516">
        <w:rPr>
          <w:rFonts w:asciiTheme="minorHAnsi" w:eastAsia="Times New Roman" w:hAnsiTheme="minorHAnsi" w:cstheme="minorHAnsi"/>
          <w:sz w:val="22"/>
          <w:lang w:eastAsia="nl-NL"/>
        </w:rPr>
        <w:t>Daarbij</w:t>
      </w:r>
      <w:r w:rsidRPr="006A3516">
        <w:rPr>
          <w:rFonts w:asciiTheme="minorHAnsi" w:eastAsia="Times New Roman" w:hAnsiTheme="minorHAnsi" w:cstheme="minorHAnsi"/>
          <w:sz w:val="22"/>
          <w:lang w:eastAsia="nl-NL"/>
        </w:rPr>
        <w:t xml:space="preserve"> gaat</w:t>
      </w:r>
      <w:r w:rsidR="00FC54FB" w:rsidRPr="006A3516">
        <w:rPr>
          <w:rFonts w:asciiTheme="minorHAnsi" w:eastAsia="Times New Roman" w:hAnsiTheme="minorHAnsi" w:cstheme="minorHAnsi"/>
          <w:sz w:val="22"/>
          <w:lang w:eastAsia="nl-NL"/>
        </w:rPr>
        <w:t xml:space="preserve"> het</w:t>
      </w:r>
      <w:r w:rsidRPr="006A3516">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sidRPr="006A3516">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voorschrijvers en verstrekkers van medicatie rekening mee houden. Zo </w:t>
      </w:r>
      <w:r w:rsidR="00FC54FB" w:rsidRPr="006A3516">
        <w:rPr>
          <w:rFonts w:asciiTheme="minorHAnsi" w:eastAsia="Times New Roman" w:hAnsiTheme="minorHAnsi" w:cstheme="minorHAnsi"/>
          <w:sz w:val="22"/>
          <w:lang w:eastAsia="nl-NL"/>
        </w:rPr>
        <w:t>dragen wij als</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bij aan medicatieveiligheid</w:t>
      </w:r>
      <w:r w:rsidR="00F35E05" w:rsidRPr="006A3516">
        <w:rPr>
          <w:rFonts w:asciiTheme="minorHAnsi" w:eastAsia="Times New Roman" w:hAnsiTheme="minorHAnsi" w:cstheme="minorHAnsi"/>
          <w:sz w:val="22"/>
          <w:lang w:eastAsia="nl-NL"/>
        </w:rPr>
        <w:t>.</w:t>
      </w:r>
    </w:p>
    <w:p w14:paraId="7CAB6370" w14:textId="77777777" w:rsidR="00D105F1" w:rsidRPr="006A3516" w:rsidRDefault="00D105F1" w:rsidP="007656C2">
      <w:pPr>
        <w:spacing w:after="0" w:line="260" w:lineRule="atLeast"/>
        <w:rPr>
          <w:rFonts w:asciiTheme="minorHAnsi" w:eastAsia="Times New Roman" w:hAnsiTheme="minorHAnsi" w:cstheme="minorHAnsi"/>
          <w:sz w:val="22"/>
          <w:lang w:eastAsia="nl-NL"/>
        </w:rPr>
      </w:pPr>
    </w:p>
    <w:p w14:paraId="5612C00A" w14:textId="77777777" w:rsidR="00D105F1" w:rsidRPr="006A3516" w:rsidRDefault="00D105F1" w:rsidP="007656C2">
      <w:pPr>
        <w:spacing w:after="0" w:line="260" w:lineRule="atLeast"/>
        <w:rPr>
          <w:rFonts w:asciiTheme="minorHAnsi" w:eastAsia="Times New Roman" w:hAnsiTheme="minorHAnsi" w:cstheme="minorHAnsi"/>
          <w:b/>
          <w:sz w:val="22"/>
          <w:lang w:eastAsia="nl-NL"/>
        </w:rPr>
      </w:pPr>
      <w:r w:rsidRPr="006A3516">
        <w:rPr>
          <w:rFonts w:asciiTheme="minorHAnsi" w:eastAsia="Times New Roman" w:hAnsiTheme="minorHAnsi" w:cstheme="minorHAnsi"/>
          <w:b/>
          <w:sz w:val="22"/>
          <w:lang w:eastAsia="nl-NL"/>
        </w:rPr>
        <w:t>Overdracht van uw dossier</w:t>
      </w:r>
    </w:p>
    <w:p w14:paraId="285E1F51" w14:textId="77777777" w:rsidR="00D105F1" w:rsidRPr="006A3516" w:rsidRDefault="00D105F1" w:rsidP="007656C2">
      <w:pPr>
        <w:spacing w:after="0" w:line="260" w:lineRule="atLeast"/>
        <w:rPr>
          <w:rFonts w:asciiTheme="minorHAnsi" w:hAnsiTheme="minorHAnsi" w:cstheme="minorHAnsi"/>
          <w:sz w:val="22"/>
        </w:rPr>
      </w:pPr>
      <w:r w:rsidRPr="006A3516">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6A3516">
        <w:rPr>
          <w:rFonts w:asciiTheme="minorHAnsi" w:hAnsiTheme="minorHAnsi" w:cstheme="minorHAnsi"/>
          <w:sz w:val="22"/>
        </w:rPr>
        <w:t xml:space="preserve"> De oude huisarts doet dit zo </w:t>
      </w:r>
      <w:r w:rsidR="00FA0756" w:rsidRPr="006A3516">
        <w:rPr>
          <w:rFonts w:asciiTheme="minorHAnsi" w:hAnsiTheme="minorHAnsi" w:cstheme="minorHAnsi"/>
          <w:sz w:val="22"/>
        </w:rPr>
        <w:t>spoedig mogelijk , in ieder geval binnen een maand,</w:t>
      </w:r>
      <w:r w:rsidR="00C258F6" w:rsidRPr="006A3516">
        <w:rPr>
          <w:rFonts w:asciiTheme="minorHAnsi" w:hAnsiTheme="minorHAnsi" w:cstheme="minorHAnsi"/>
          <w:sz w:val="22"/>
        </w:rPr>
        <w:t xml:space="preserve"> nadat u </w:t>
      </w:r>
      <w:r w:rsidR="00FA0756" w:rsidRPr="006A3516">
        <w:rPr>
          <w:rFonts w:asciiTheme="minorHAnsi" w:hAnsiTheme="minorHAnsi" w:cstheme="minorHAnsi"/>
          <w:sz w:val="22"/>
        </w:rPr>
        <w:t>uw oude huisarts heeft gevraagd het dossier over te dragen aan uw nieuwe huisarts.</w:t>
      </w:r>
    </w:p>
    <w:p w14:paraId="3DE43E8B"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78402559" w14:textId="77777777" w:rsidR="00FF4807" w:rsidRDefault="00D105F1"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sidRPr="006A3516">
        <w:rPr>
          <w:rFonts w:asciiTheme="minorHAnsi" w:eastAsia="Times New Roman" w:hAnsiTheme="minorHAnsi" w:cstheme="minorHAnsi"/>
          <w:sz w:val="22"/>
          <w:lang w:eastAsia="nl-NL"/>
        </w:rPr>
        <w:t xml:space="preserve"> en op een kopie van uw dossier</w:t>
      </w:r>
      <w:r w:rsidRPr="006A3516">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p>
    <w:p w14:paraId="4FE5B2C7" w14:textId="77777777" w:rsidR="00FF4807" w:rsidRDefault="00FF4807" w:rsidP="007656C2">
      <w:pPr>
        <w:spacing w:after="0" w:line="260" w:lineRule="atLeast"/>
        <w:rPr>
          <w:rFonts w:asciiTheme="minorHAnsi" w:eastAsia="Times New Roman" w:hAnsiTheme="minorHAnsi" w:cstheme="minorHAnsi"/>
          <w:sz w:val="22"/>
          <w:lang w:eastAsia="nl-NL"/>
        </w:rPr>
      </w:pPr>
    </w:p>
    <w:p w14:paraId="3A08686A" w14:textId="77777777" w:rsidR="00EC0753" w:rsidRDefault="00FF4807" w:rsidP="00EC0753">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een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kiest, is het belangrijk dat uw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op de hoogte is van uw </w:t>
      </w:r>
      <w:r w:rsidRPr="00E7356A">
        <w:rPr>
          <w:rFonts w:asciiTheme="minorHAnsi" w:eastAsia="Times New Roman" w:hAnsiTheme="minorHAnsi" w:cstheme="minorHAnsi"/>
          <w:sz w:val="22"/>
          <w:lang w:eastAsia="nl-NL"/>
        </w:rPr>
        <w:t>farmaceutische geschiedenis. Uw farmaceutische geschiedenis staat in uw medicatiedossier. Het is gebruikelijk dat u</w:t>
      </w:r>
      <w:r w:rsidR="00EC0753" w:rsidRPr="00E7356A">
        <w:rPr>
          <w:rFonts w:asciiTheme="minorHAnsi" w:eastAsia="Times New Roman" w:hAnsiTheme="minorHAnsi" w:cstheme="minorHAnsi"/>
          <w:sz w:val="22"/>
          <w:lang w:eastAsia="nl-NL"/>
        </w:rPr>
        <w:t xml:space="preserve"> een actueel medicatieoverzicht ophaalt en deze </w:t>
      </w:r>
      <w:r w:rsidRPr="00E7356A">
        <w:rPr>
          <w:rFonts w:asciiTheme="minorHAnsi" w:eastAsia="Times New Roman" w:hAnsiTheme="minorHAnsi" w:cstheme="minorHAnsi"/>
          <w:sz w:val="22"/>
          <w:lang w:eastAsia="nl-NL"/>
        </w:rPr>
        <w:t xml:space="preserve">overdraagt aan uw nieuwe </w:t>
      </w:r>
      <w:r w:rsidR="00EC0753" w:rsidRPr="00E7356A">
        <w:rPr>
          <w:rFonts w:asciiTheme="minorHAnsi" w:eastAsia="Times New Roman" w:hAnsiTheme="minorHAnsi" w:cstheme="minorHAnsi"/>
          <w:sz w:val="22"/>
          <w:lang w:eastAsia="nl-NL"/>
        </w:rPr>
        <w:t>apotheek</w:t>
      </w:r>
      <w:r w:rsidRPr="00E7356A">
        <w:rPr>
          <w:rFonts w:asciiTheme="minorHAnsi" w:eastAsia="Times New Roman" w:hAnsiTheme="minorHAnsi" w:cstheme="minorHAnsi"/>
          <w:sz w:val="22"/>
          <w:lang w:eastAsia="nl-NL"/>
        </w:rPr>
        <w:t xml:space="preserve">. </w:t>
      </w:r>
      <w:r w:rsidRPr="00E7356A">
        <w:rPr>
          <w:rFonts w:asciiTheme="minorHAnsi" w:hAnsiTheme="minorHAnsi" w:cstheme="minorHAnsi"/>
          <w:sz w:val="22"/>
        </w:rPr>
        <w:t xml:space="preserve"> </w:t>
      </w:r>
      <w:r w:rsidR="00EC0753" w:rsidRPr="00E7356A">
        <w:rPr>
          <w:rFonts w:asciiTheme="minorHAnsi" w:hAnsiTheme="minorHAnsi" w:cstheme="minorHAnsi"/>
          <w:sz w:val="22"/>
        </w:rPr>
        <w:t xml:space="preserve">Een andere mogelijkheid is dat de nieuwe apotheek u medicatiedossier kan inzien middels het Landelijk Schakelpunt of dat u schriftelijk toestemming heeft verstrekt aan de nieuwe apotheek om u medicatiedossier op te vragen bij onze apotheekhoudende huisartsenpraktijk. </w:t>
      </w:r>
      <w:r w:rsidR="00EC0753" w:rsidRPr="00E7356A">
        <w:rPr>
          <w:rFonts w:asciiTheme="minorHAnsi" w:eastAsia="Times New Roman" w:hAnsiTheme="minorHAnsi" w:cstheme="minorHAnsi"/>
          <w:sz w:val="22"/>
          <w:lang w:eastAsia="nl-NL"/>
        </w:rPr>
        <w:t>Het medicatiedossier kan (indien mogelijk) ook via e-mail aan de nieuwe apotheek worden overgedragen. Beiden moeten er dan wel voor zorgen dat hun computer en internetverbindingen voldoende beveiligd zijn.</w:t>
      </w:r>
    </w:p>
    <w:p w14:paraId="6F9A8877" w14:textId="77777777" w:rsidR="007B61A0" w:rsidRPr="00FF4807" w:rsidRDefault="007B61A0" w:rsidP="007656C2">
      <w:pPr>
        <w:spacing w:after="0" w:line="260" w:lineRule="atLeast"/>
        <w:rPr>
          <w:rFonts w:asciiTheme="minorHAnsi" w:eastAsia="Times New Roman" w:hAnsiTheme="minorHAnsi" w:cstheme="minorHAnsi"/>
          <w:color w:val="FF0000"/>
          <w:sz w:val="22"/>
          <w:lang w:eastAsia="nl-NL"/>
        </w:rPr>
      </w:pPr>
    </w:p>
    <w:p w14:paraId="167234E5" w14:textId="77777777" w:rsidR="00EB2B62" w:rsidRPr="006A3516" w:rsidRDefault="00373651" w:rsidP="007656C2">
      <w:pPr>
        <w:pStyle w:val="Normaalweb"/>
        <w:spacing w:before="0" w:beforeAutospacing="0" w:after="0" w:line="260" w:lineRule="atLeast"/>
        <w:rPr>
          <w:rFonts w:asciiTheme="minorHAnsi" w:hAnsiTheme="minorHAnsi" w:cstheme="minorHAnsi"/>
          <w:b/>
          <w:sz w:val="22"/>
          <w:szCs w:val="22"/>
        </w:rPr>
      </w:pPr>
      <w:r w:rsidRPr="006A3516">
        <w:rPr>
          <w:rFonts w:asciiTheme="minorHAnsi" w:hAnsiTheme="minorHAnsi" w:cstheme="minorHAnsi"/>
          <w:b/>
          <w:sz w:val="22"/>
          <w:szCs w:val="22"/>
        </w:rPr>
        <w:t>Vraag of klacht</w:t>
      </w:r>
    </w:p>
    <w:p w14:paraId="3663EBD1" w14:textId="77777777" w:rsidR="00FE020D" w:rsidRPr="006A3516" w:rsidRDefault="00373651" w:rsidP="007656C2">
      <w:pPr>
        <w:pStyle w:val="Normaalweb"/>
        <w:spacing w:before="0" w:beforeAutospacing="0" w:after="0" w:line="260" w:lineRule="atLeast"/>
        <w:rPr>
          <w:rFonts w:asciiTheme="minorHAnsi" w:hAnsiTheme="minorHAnsi" w:cstheme="minorHAnsi"/>
          <w:sz w:val="22"/>
          <w:szCs w:val="22"/>
        </w:rPr>
      </w:pPr>
      <w:r w:rsidRPr="006A3516">
        <w:rPr>
          <w:rFonts w:asciiTheme="minorHAnsi" w:hAnsiTheme="minorHAnsi" w:cstheme="minorHAnsi"/>
          <w:sz w:val="22"/>
          <w:szCs w:val="22"/>
        </w:rPr>
        <w:t xml:space="preserve">Heeft u een vraag of een klacht? Bijvoorbeeld over met wie wij gegevens delen of </w:t>
      </w:r>
      <w:r w:rsidR="00FC54FB" w:rsidRPr="006A3516">
        <w:rPr>
          <w:rFonts w:asciiTheme="minorHAnsi" w:hAnsiTheme="minorHAnsi" w:cstheme="minorHAnsi"/>
          <w:sz w:val="22"/>
          <w:szCs w:val="22"/>
        </w:rPr>
        <w:t>onze omgang</w:t>
      </w:r>
      <w:r w:rsidRPr="006A3516">
        <w:rPr>
          <w:rFonts w:asciiTheme="minorHAnsi" w:hAnsiTheme="minorHAnsi" w:cstheme="minorHAnsi"/>
          <w:sz w:val="22"/>
          <w:szCs w:val="22"/>
        </w:rPr>
        <w:t xml:space="preserve"> met uw medische</w:t>
      </w:r>
      <w:r w:rsidR="00E7356A">
        <w:rPr>
          <w:rFonts w:asciiTheme="minorHAnsi" w:hAnsiTheme="minorHAnsi" w:cstheme="minorHAnsi"/>
          <w:sz w:val="22"/>
          <w:szCs w:val="22"/>
        </w:rPr>
        <w:t xml:space="preserve"> </w:t>
      </w:r>
      <w:r w:rsidR="00F556E8">
        <w:rPr>
          <w:rFonts w:asciiTheme="minorHAnsi" w:hAnsiTheme="minorHAnsi" w:cstheme="minorHAnsi"/>
          <w:sz w:val="22"/>
          <w:szCs w:val="22"/>
        </w:rPr>
        <w:t>en/</w:t>
      </w:r>
      <w:r w:rsidR="00E7356A">
        <w:rPr>
          <w:rFonts w:asciiTheme="minorHAnsi" w:hAnsiTheme="minorHAnsi" w:cstheme="minorHAnsi"/>
          <w:sz w:val="22"/>
          <w:szCs w:val="22"/>
        </w:rPr>
        <w:t xml:space="preserve">of farmaceutische </w:t>
      </w:r>
      <w:r w:rsidRPr="006A3516">
        <w:rPr>
          <w:rFonts w:asciiTheme="minorHAnsi" w:hAnsiTheme="minorHAnsi" w:cstheme="minorHAnsi"/>
          <w:sz w:val="22"/>
          <w:szCs w:val="22"/>
        </w:rPr>
        <w:t xml:space="preserve">gegevens? </w:t>
      </w:r>
      <w:r w:rsidR="00FC54FB" w:rsidRPr="006A3516">
        <w:rPr>
          <w:rFonts w:asciiTheme="minorHAnsi" w:hAnsiTheme="minorHAnsi" w:cstheme="minorHAnsi"/>
          <w:sz w:val="22"/>
          <w:szCs w:val="22"/>
        </w:rPr>
        <w:t xml:space="preserve">Dan </w:t>
      </w:r>
      <w:r w:rsidR="00FF4807">
        <w:rPr>
          <w:rFonts w:asciiTheme="minorHAnsi" w:hAnsiTheme="minorHAnsi" w:cstheme="minorHAnsi"/>
          <w:sz w:val="22"/>
          <w:szCs w:val="22"/>
        </w:rPr>
        <w:t>gaan wij</w:t>
      </w:r>
      <w:r w:rsidR="00FC54FB" w:rsidRPr="006A3516">
        <w:rPr>
          <w:rFonts w:asciiTheme="minorHAnsi" w:hAnsiTheme="minorHAnsi" w:cstheme="minorHAnsi"/>
          <w:sz w:val="22"/>
          <w:szCs w:val="22"/>
        </w:rPr>
        <w:t xml:space="preserve"> hierover graag met u in gesprek. </w:t>
      </w:r>
    </w:p>
    <w:p w14:paraId="325A745D" w14:textId="77777777" w:rsidR="008D5913" w:rsidRPr="006A3516" w:rsidRDefault="008D5913" w:rsidP="007656C2">
      <w:pPr>
        <w:pStyle w:val="Normaalweb"/>
        <w:spacing w:before="0" w:beforeAutospacing="0" w:after="0" w:line="260" w:lineRule="atLeast"/>
        <w:rPr>
          <w:rFonts w:asciiTheme="minorHAnsi" w:hAnsiTheme="minorHAnsi" w:cstheme="minorHAnsi"/>
          <w:sz w:val="22"/>
          <w:szCs w:val="22"/>
        </w:rPr>
      </w:pPr>
    </w:p>
    <w:sectPr w:rsidR="008D5913" w:rsidRPr="006A3516" w:rsidSect="006C7B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3F76" w14:textId="77777777" w:rsidR="00D25B06" w:rsidRDefault="00D25B06" w:rsidP="001F67A8">
      <w:pPr>
        <w:spacing w:after="0" w:line="240" w:lineRule="auto"/>
      </w:pPr>
      <w:r>
        <w:separator/>
      </w:r>
    </w:p>
  </w:endnote>
  <w:endnote w:type="continuationSeparator" w:id="0">
    <w:p w14:paraId="29D5C71E" w14:textId="77777777" w:rsidR="00D25B06" w:rsidRDefault="00D25B06" w:rsidP="001F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7804" w14:textId="77777777" w:rsidR="001F67A8" w:rsidRPr="00783D55" w:rsidRDefault="00783D55" w:rsidP="00783D55">
    <w:pPr>
      <w:tabs>
        <w:tab w:val="center" w:pos="4536"/>
        <w:tab w:val="right" w:pos="9072"/>
      </w:tabs>
      <w:spacing w:after="0"/>
      <w:rPr>
        <w:rFonts w:asciiTheme="minorHAnsi" w:hAnsiTheme="minorHAnsi" w:cstheme="minorHAnsi"/>
        <w:sz w:val="16"/>
        <w:szCs w:val="16"/>
      </w:rPr>
    </w:pPr>
    <w:r w:rsidRPr="00356582">
      <w:rPr>
        <w:rFonts w:asciiTheme="minorHAnsi" w:hAnsiTheme="minorHAnsi" w:cstheme="minorHAnsi"/>
        <w:sz w:val="16"/>
        <w:szCs w:val="16"/>
      </w:rPr>
      <w:t xml:space="preserve">Uitgiftedatum: </w:t>
    </w:r>
    <w:r>
      <w:rPr>
        <w:rFonts w:asciiTheme="minorHAnsi" w:hAnsiTheme="minorHAnsi" w:cstheme="minorHAnsi"/>
        <w:sz w:val="16"/>
        <w:szCs w:val="16"/>
      </w:rPr>
      <w:t>20-10-2020</w:t>
    </w:r>
    <w:r w:rsidRPr="00356582">
      <w:rPr>
        <w:rFonts w:asciiTheme="minorHAnsi" w:hAnsiTheme="minorHAnsi" w:cstheme="minorHAnsi"/>
        <w:sz w:val="16"/>
        <w:szCs w:val="16"/>
      </w:rPr>
      <w:t xml:space="preserve">  </w:t>
    </w:r>
    <w:r>
      <w:rPr>
        <w:rFonts w:asciiTheme="minorHAnsi" w:hAnsiTheme="minorHAnsi" w:cstheme="minorHAnsi"/>
        <w:sz w:val="16"/>
        <w:szCs w:val="16"/>
      </w:rPr>
      <w:t>SKP</w:t>
    </w:r>
    <w:r w:rsidR="001F67A8">
      <w:rPr>
        <w:rFonts w:asciiTheme="minorHAnsi" w:hAnsiTheme="minorHAnsi" w:cstheme="minorHAnsi"/>
        <w:szCs w:val="20"/>
      </w:rPr>
      <w:tab/>
    </w:r>
    <w:r w:rsidR="001F67A8">
      <w:rPr>
        <w:rFonts w:asciiTheme="minorHAnsi" w:hAnsiTheme="minorHAnsi" w:cstheme="minorHAnsi"/>
        <w:szCs w:val="20"/>
      </w:rPr>
      <w:tab/>
    </w:r>
    <w:r w:rsidR="001F67A8" w:rsidRPr="00356582">
      <w:rPr>
        <w:rFonts w:asciiTheme="minorHAnsi" w:hAnsiTheme="minorHAnsi" w:cstheme="minorHAnsi"/>
        <w:sz w:val="16"/>
        <w:szCs w:val="16"/>
      </w:rPr>
      <w:t xml:space="preserve">Pagina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PAGE </w:instrText>
    </w:r>
    <w:r w:rsidR="008F1767" w:rsidRPr="00356582">
      <w:rPr>
        <w:rFonts w:asciiTheme="minorHAnsi" w:hAnsiTheme="minorHAnsi" w:cstheme="minorHAnsi"/>
        <w:sz w:val="16"/>
        <w:szCs w:val="16"/>
      </w:rPr>
      <w:fldChar w:fldCharType="separate"/>
    </w:r>
    <w:r>
      <w:rPr>
        <w:rFonts w:asciiTheme="minorHAnsi" w:hAnsiTheme="minorHAnsi" w:cstheme="minorHAnsi"/>
        <w:noProof/>
        <w:sz w:val="16"/>
        <w:szCs w:val="16"/>
      </w:rPr>
      <w:t>3</w:t>
    </w:r>
    <w:r w:rsidR="008F1767" w:rsidRPr="00356582">
      <w:rPr>
        <w:rFonts w:asciiTheme="minorHAnsi" w:hAnsiTheme="minorHAnsi" w:cstheme="minorHAnsi"/>
        <w:sz w:val="16"/>
        <w:szCs w:val="16"/>
      </w:rPr>
      <w:fldChar w:fldCharType="end"/>
    </w:r>
    <w:r w:rsidR="001F67A8" w:rsidRPr="00356582">
      <w:rPr>
        <w:rFonts w:asciiTheme="minorHAnsi" w:hAnsiTheme="minorHAnsi" w:cstheme="minorHAnsi"/>
        <w:sz w:val="16"/>
        <w:szCs w:val="16"/>
      </w:rPr>
      <w:t xml:space="preserve"> van </w:t>
    </w:r>
    <w:r w:rsidR="008F1767" w:rsidRPr="00356582">
      <w:rPr>
        <w:rFonts w:asciiTheme="minorHAnsi" w:hAnsiTheme="minorHAnsi" w:cstheme="minorHAnsi"/>
        <w:sz w:val="16"/>
        <w:szCs w:val="16"/>
      </w:rPr>
      <w:fldChar w:fldCharType="begin"/>
    </w:r>
    <w:r w:rsidR="001F67A8" w:rsidRPr="00356582">
      <w:rPr>
        <w:rFonts w:asciiTheme="minorHAnsi" w:hAnsiTheme="minorHAnsi" w:cstheme="minorHAnsi"/>
        <w:sz w:val="16"/>
        <w:szCs w:val="16"/>
      </w:rPr>
      <w:instrText xml:space="preserve"> NUMPAGES </w:instrText>
    </w:r>
    <w:r w:rsidR="008F1767" w:rsidRPr="00356582">
      <w:rPr>
        <w:rFonts w:asciiTheme="minorHAnsi" w:hAnsiTheme="minorHAnsi" w:cstheme="minorHAnsi"/>
        <w:sz w:val="16"/>
        <w:szCs w:val="16"/>
      </w:rPr>
      <w:fldChar w:fldCharType="separate"/>
    </w:r>
    <w:r>
      <w:rPr>
        <w:rFonts w:asciiTheme="minorHAnsi" w:hAnsiTheme="minorHAnsi" w:cstheme="minorHAnsi"/>
        <w:noProof/>
        <w:sz w:val="16"/>
        <w:szCs w:val="16"/>
      </w:rPr>
      <w:t>3</w:t>
    </w:r>
    <w:r w:rsidR="008F1767" w:rsidRPr="00356582">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F294" w14:textId="77777777" w:rsidR="00D25B06" w:rsidRDefault="00D25B06" w:rsidP="001F67A8">
      <w:pPr>
        <w:spacing w:after="0" w:line="240" w:lineRule="auto"/>
      </w:pPr>
      <w:r>
        <w:separator/>
      </w:r>
    </w:p>
  </w:footnote>
  <w:footnote w:type="continuationSeparator" w:id="0">
    <w:p w14:paraId="1E3F20BE" w14:textId="77777777" w:rsidR="00D25B06" w:rsidRDefault="00D25B06" w:rsidP="001F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5DE125D"/>
    <w:multiLevelType w:val="hybridMultilevel"/>
    <w:tmpl w:val="5BE6FA56"/>
    <w:lvl w:ilvl="0" w:tplc="33720801">
      <w:start w:val="1"/>
      <w:numFmt w:val="decimal"/>
      <w:lvlText w:val="%1."/>
      <w:lvlJc w:val="left"/>
      <w:pPr>
        <w:ind w:left="720" w:hanging="360"/>
      </w:pPr>
    </w:lvl>
    <w:lvl w:ilvl="1" w:tplc="33720801" w:tentative="1">
      <w:start w:val="1"/>
      <w:numFmt w:val="lowerLetter"/>
      <w:lvlText w:val="%2."/>
      <w:lvlJc w:val="left"/>
      <w:pPr>
        <w:ind w:left="1440" w:hanging="360"/>
      </w:pPr>
    </w:lvl>
    <w:lvl w:ilvl="2" w:tplc="33720801" w:tentative="1">
      <w:start w:val="1"/>
      <w:numFmt w:val="lowerRoman"/>
      <w:lvlText w:val="%3."/>
      <w:lvlJc w:val="right"/>
      <w:pPr>
        <w:ind w:left="2160" w:hanging="180"/>
      </w:pPr>
    </w:lvl>
    <w:lvl w:ilvl="3" w:tplc="33720801" w:tentative="1">
      <w:start w:val="1"/>
      <w:numFmt w:val="decimal"/>
      <w:lvlText w:val="%4."/>
      <w:lvlJc w:val="left"/>
      <w:pPr>
        <w:ind w:left="2880" w:hanging="360"/>
      </w:pPr>
    </w:lvl>
    <w:lvl w:ilvl="4" w:tplc="33720801" w:tentative="1">
      <w:start w:val="1"/>
      <w:numFmt w:val="lowerLetter"/>
      <w:lvlText w:val="%5."/>
      <w:lvlJc w:val="left"/>
      <w:pPr>
        <w:ind w:left="3600" w:hanging="360"/>
      </w:pPr>
    </w:lvl>
    <w:lvl w:ilvl="5" w:tplc="33720801" w:tentative="1">
      <w:start w:val="1"/>
      <w:numFmt w:val="lowerRoman"/>
      <w:lvlText w:val="%6."/>
      <w:lvlJc w:val="right"/>
      <w:pPr>
        <w:ind w:left="4320" w:hanging="180"/>
      </w:pPr>
    </w:lvl>
    <w:lvl w:ilvl="6" w:tplc="33720801" w:tentative="1">
      <w:start w:val="1"/>
      <w:numFmt w:val="decimal"/>
      <w:lvlText w:val="%7."/>
      <w:lvlJc w:val="left"/>
      <w:pPr>
        <w:ind w:left="5040" w:hanging="360"/>
      </w:pPr>
    </w:lvl>
    <w:lvl w:ilvl="7" w:tplc="33720801" w:tentative="1">
      <w:start w:val="1"/>
      <w:numFmt w:val="lowerLetter"/>
      <w:lvlText w:val="%8."/>
      <w:lvlJc w:val="left"/>
      <w:pPr>
        <w:ind w:left="5760" w:hanging="360"/>
      </w:pPr>
    </w:lvl>
    <w:lvl w:ilvl="8" w:tplc="33720801" w:tentative="1">
      <w:start w:val="1"/>
      <w:numFmt w:val="lowerRoman"/>
      <w:lvlText w:val="%9."/>
      <w:lvlJc w:val="right"/>
      <w:pPr>
        <w:ind w:left="6480" w:hanging="180"/>
      </w:pPr>
    </w:lvl>
  </w:abstractNum>
  <w:abstractNum w:abstractNumId="3" w15:restartNumberingAfterBreak="0">
    <w:nsid w:val="78F92E8A"/>
    <w:multiLevelType w:val="hybridMultilevel"/>
    <w:tmpl w:val="24961632"/>
    <w:lvl w:ilvl="0" w:tplc="936631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1A0"/>
    <w:rsid w:val="00004A8A"/>
    <w:rsid w:val="00004FD7"/>
    <w:rsid w:val="00043EB5"/>
    <w:rsid w:val="00044C5F"/>
    <w:rsid w:val="00066BFC"/>
    <w:rsid w:val="00100B96"/>
    <w:rsid w:val="001230E4"/>
    <w:rsid w:val="00131660"/>
    <w:rsid w:val="001B2B18"/>
    <w:rsid w:val="001F142B"/>
    <w:rsid w:val="001F67A8"/>
    <w:rsid w:val="0022769A"/>
    <w:rsid w:val="002A7484"/>
    <w:rsid w:val="002D3356"/>
    <w:rsid w:val="003101BD"/>
    <w:rsid w:val="00312C28"/>
    <w:rsid w:val="00331406"/>
    <w:rsid w:val="00331967"/>
    <w:rsid w:val="00356582"/>
    <w:rsid w:val="00365A31"/>
    <w:rsid w:val="00373651"/>
    <w:rsid w:val="003804DB"/>
    <w:rsid w:val="003E5E09"/>
    <w:rsid w:val="004063FF"/>
    <w:rsid w:val="00407625"/>
    <w:rsid w:val="00421CCD"/>
    <w:rsid w:val="004518DE"/>
    <w:rsid w:val="0049744B"/>
    <w:rsid w:val="004C35CB"/>
    <w:rsid w:val="00520BFD"/>
    <w:rsid w:val="00593339"/>
    <w:rsid w:val="005948B1"/>
    <w:rsid w:val="005B69AD"/>
    <w:rsid w:val="005F2D37"/>
    <w:rsid w:val="00674B41"/>
    <w:rsid w:val="00680A18"/>
    <w:rsid w:val="00682F7B"/>
    <w:rsid w:val="00690BEE"/>
    <w:rsid w:val="006930D3"/>
    <w:rsid w:val="006A3516"/>
    <w:rsid w:val="006B0055"/>
    <w:rsid w:val="006C7B6A"/>
    <w:rsid w:val="006E30A7"/>
    <w:rsid w:val="00701372"/>
    <w:rsid w:val="0071759B"/>
    <w:rsid w:val="00757E99"/>
    <w:rsid w:val="007656C2"/>
    <w:rsid w:val="0077304C"/>
    <w:rsid w:val="00781FD4"/>
    <w:rsid w:val="00783D55"/>
    <w:rsid w:val="007B61A0"/>
    <w:rsid w:val="0087063D"/>
    <w:rsid w:val="008D5913"/>
    <w:rsid w:val="008F1767"/>
    <w:rsid w:val="00915FCF"/>
    <w:rsid w:val="00932EDF"/>
    <w:rsid w:val="00937EE8"/>
    <w:rsid w:val="00944122"/>
    <w:rsid w:val="009951A9"/>
    <w:rsid w:val="00997481"/>
    <w:rsid w:val="009D42DE"/>
    <w:rsid w:val="009D48BC"/>
    <w:rsid w:val="009E1B71"/>
    <w:rsid w:val="00A24E17"/>
    <w:rsid w:val="00A5309A"/>
    <w:rsid w:val="00A82B4B"/>
    <w:rsid w:val="00A90D63"/>
    <w:rsid w:val="00A91EF3"/>
    <w:rsid w:val="00AB4D99"/>
    <w:rsid w:val="00B74FC4"/>
    <w:rsid w:val="00B90462"/>
    <w:rsid w:val="00B91F36"/>
    <w:rsid w:val="00BC11A3"/>
    <w:rsid w:val="00C258F6"/>
    <w:rsid w:val="00C8573E"/>
    <w:rsid w:val="00CA58C9"/>
    <w:rsid w:val="00CF20E3"/>
    <w:rsid w:val="00D105F1"/>
    <w:rsid w:val="00D25B06"/>
    <w:rsid w:val="00D577F2"/>
    <w:rsid w:val="00DC3A61"/>
    <w:rsid w:val="00DC6DFD"/>
    <w:rsid w:val="00DD4561"/>
    <w:rsid w:val="00E1458F"/>
    <w:rsid w:val="00E177C9"/>
    <w:rsid w:val="00E7356A"/>
    <w:rsid w:val="00EB2B62"/>
    <w:rsid w:val="00EC0753"/>
    <w:rsid w:val="00F03EA3"/>
    <w:rsid w:val="00F10406"/>
    <w:rsid w:val="00F35E05"/>
    <w:rsid w:val="00F46857"/>
    <w:rsid w:val="00F556E8"/>
    <w:rsid w:val="00F63F7D"/>
    <w:rsid w:val="00F8240F"/>
    <w:rsid w:val="00FA0756"/>
    <w:rsid w:val="00FC54FB"/>
    <w:rsid w:val="00FE020D"/>
    <w:rsid w:val="00FF4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898A"/>
  <w15:docId w15:val="{6DD500F5-91A2-41C4-8293-BD5B67D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F6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7A8"/>
    <w:rPr>
      <w:rFonts w:ascii="Arial" w:hAnsi="Arial"/>
      <w:sz w:val="20"/>
    </w:rPr>
  </w:style>
  <w:style w:type="paragraph" w:styleId="Voettekst">
    <w:name w:val="footer"/>
    <w:basedOn w:val="Standaard"/>
    <w:link w:val="VoettekstChar"/>
    <w:uiPriority w:val="99"/>
    <w:unhideWhenUsed/>
    <w:rsid w:val="001F6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7A8"/>
    <w:rPr>
      <w:rFonts w:ascii="Arial" w:hAnsi="Arial"/>
      <w:sz w:val="20"/>
    </w:rPr>
  </w:style>
  <w:style w:type="paragraph" w:customStyle="1" w:styleId="Default">
    <w:name w:val="Default"/>
    <w:rsid w:val="00593339"/>
    <w:pPr>
      <w:autoSpaceDE w:val="0"/>
      <w:autoSpaceDN w:val="0"/>
      <w:adjustRightInd w:val="0"/>
      <w:spacing w:after="0" w:line="240" w:lineRule="auto"/>
    </w:pPr>
    <w:rPr>
      <w:rFonts w:ascii="Calibri" w:hAnsi="Calibri" w:cs="Calibri"/>
      <w:color w:val="000000"/>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130288233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FA85-B2C9-43DA-8481-1EF81CC3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8340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Leon Hendrikx</cp:lastModifiedBy>
  <cp:revision>2</cp:revision>
  <dcterms:created xsi:type="dcterms:W3CDTF">2021-06-03T08:36:00Z</dcterms:created>
  <dcterms:modified xsi:type="dcterms:W3CDTF">2021-06-03T08:36:00Z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